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31462B" w14:textId="77777777" w:rsidR="0015157A" w:rsidRDefault="0015157A"/>
    <w:p w14:paraId="53193384" w14:textId="610B15FA" w:rsidR="00F43BE3" w:rsidRPr="00F43BE3" w:rsidRDefault="00F43BE3" w:rsidP="00F43BE3">
      <w:pPr>
        <w:spacing w:after="0" w:line="240" w:lineRule="auto"/>
        <w:jc w:val="right"/>
        <w:rPr>
          <w:b/>
          <w:bCs/>
          <w:sz w:val="28"/>
          <w:szCs w:val="28"/>
        </w:rPr>
      </w:pPr>
      <w:r w:rsidRPr="00F43BE3">
        <w:rPr>
          <w:b/>
          <w:bCs/>
          <w:sz w:val="28"/>
          <w:szCs w:val="28"/>
        </w:rPr>
        <w:t>Allegato 4 -</w:t>
      </w:r>
    </w:p>
    <w:p w14:paraId="029DEE3F" w14:textId="063A6971" w:rsidR="00F43BE3" w:rsidRPr="00F43BE3" w:rsidRDefault="0015157A" w:rsidP="00F43BE3">
      <w:pPr>
        <w:spacing w:after="0" w:line="240" w:lineRule="auto"/>
        <w:jc w:val="right"/>
        <w:rPr>
          <w:b/>
          <w:bCs/>
          <w:sz w:val="28"/>
          <w:szCs w:val="28"/>
        </w:rPr>
      </w:pPr>
      <w:r w:rsidRPr="00F43BE3">
        <w:rPr>
          <w:b/>
          <w:bCs/>
          <w:sz w:val="28"/>
          <w:szCs w:val="28"/>
        </w:rPr>
        <w:t>Dichiarazione riguardante i requisiti di ordine generale</w:t>
      </w:r>
      <w:bookmarkStart w:id="0" w:name="_Hlk56759960"/>
    </w:p>
    <w:p w14:paraId="09EBCA3A" w14:textId="77777777" w:rsidR="00F43BE3" w:rsidRDefault="00F43BE3" w:rsidP="00726971">
      <w:pPr>
        <w:spacing w:after="120" w:line="240" w:lineRule="auto"/>
        <w:jc w:val="right"/>
        <w:rPr>
          <w:rFonts w:ascii="Times New Roman" w:hAnsi="Times New Roman"/>
        </w:rPr>
      </w:pPr>
    </w:p>
    <w:p w14:paraId="21A590E3" w14:textId="4E5DA410" w:rsidR="0015157A" w:rsidRPr="00C40792" w:rsidRDefault="0015157A" w:rsidP="00726971">
      <w:pPr>
        <w:spacing w:after="120" w:line="240" w:lineRule="auto"/>
        <w:jc w:val="both"/>
        <w:rPr>
          <w:sz w:val="24"/>
          <w:szCs w:val="24"/>
        </w:rPr>
      </w:pPr>
      <w:r w:rsidRPr="00C40792">
        <w:rPr>
          <w:sz w:val="24"/>
          <w:szCs w:val="24"/>
        </w:rPr>
        <w:t>Il/la sottoscritto/a_______________________________________________________________</w:t>
      </w:r>
      <w:r w:rsidR="00F43BE3" w:rsidRPr="00C40792">
        <w:rPr>
          <w:sz w:val="24"/>
          <w:szCs w:val="24"/>
        </w:rPr>
        <w:t>__</w:t>
      </w:r>
      <w:r w:rsidR="00726971" w:rsidRPr="00C40792">
        <w:rPr>
          <w:sz w:val="24"/>
          <w:szCs w:val="24"/>
        </w:rPr>
        <w:t xml:space="preserve"> n</w:t>
      </w:r>
      <w:r w:rsidRPr="00C40792">
        <w:rPr>
          <w:sz w:val="24"/>
          <w:szCs w:val="24"/>
        </w:rPr>
        <w:t xml:space="preserve">ato/a </w:t>
      </w:r>
      <w:proofErr w:type="spellStart"/>
      <w:r w:rsidRPr="00C40792">
        <w:rPr>
          <w:sz w:val="24"/>
          <w:szCs w:val="24"/>
        </w:rPr>
        <w:t>a</w:t>
      </w:r>
      <w:proofErr w:type="spellEnd"/>
      <w:r w:rsidR="00F43BE3" w:rsidRPr="00C40792">
        <w:rPr>
          <w:sz w:val="24"/>
          <w:szCs w:val="24"/>
        </w:rPr>
        <w:t xml:space="preserve">  </w:t>
      </w:r>
      <w:r w:rsidRPr="00C40792">
        <w:rPr>
          <w:sz w:val="24"/>
          <w:szCs w:val="24"/>
        </w:rPr>
        <w:t xml:space="preserve">_________________________________________ </w:t>
      </w:r>
      <w:proofErr w:type="spellStart"/>
      <w:r w:rsidRPr="00C40792">
        <w:rPr>
          <w:sz w:val="24"/>
          <w:szCs w:val="24"/>
        </w:rPr>
        <w:t>Prov</w:t>
      </w:r>
      <w:proofErr w:type="spellEnd"/>
      <w:r w:rsidRPr="00C40792">
        <w:rPr>
          <w:sz w:val="24"/>
          <w:szCs w:val="24"/>
        </w:rPr>
        <w:t xml:space="preserve">__________ il_______________ </w:t>
      </w:r>
      <w:r w:rsidR="00726971" w:rsidRPr="00C40792">
        <w:rPr>
          <w:rFonts w:eastAsia="Times New Roman"/>
          <w:sz w:val="24"/>
          <w:szCs w:val="24"/>
        </w:rPr>
        <w:t>r</w:t>
      </w:r>
      <w:r w:rsidRPr="00C40792">
        <w:rPr>
          <w:sz w:val="24"/>
          <w:szCs w:val="24"/>
        </w:rPr>
        <w:t>esidente a_____________________ in via_____________________ n_____ Cap______________</w:t>
      </w:r>
      <w:r w:rsidR="00726971" w:rsidRPr="00C40792">
        <w:rPr>
          <w:rFonts w:eastAsia="Times New Roman"/>
          <w:sz w:val="24"/>
          <w:szCs w:val="24"/>
        </w:rPr>
        <w:t xml:space="preserve"> </w:t>
      </w:r>
      <w:r w:rsidRPr="00C40792">
        <w:rPr>
          <w:sz w:val="24"/>
          <w:szCs w:val="24"/>
        </w:rPr>
        <w:t>Codice fiscale_________________________________________</w:t>
      </w:r>
      <w:r w:rsidR="00726971" w:rsidRPr="00C40792">
        <w:rPr>
          <w:sz w:val="24"/>
          <w:szCs w:val="24"/>
        </w:rPr>
        <w:t xml:space="preserve"> </w:t>
      </w:r>
      <w:r w:rsidR="00726971" w:rsidRPr="00C40792">
        <w:rPr>
          <w:rFonts w:eastAsia="Times New Roman"/>
          <w:sz w:val="24"/>
          <w:szCs w:val="24"/>
        </w:rPr>
        <w:t>i</w:t>
      </w:r>
      <w:r w:rsidRPr="00C40792">
        <w:rPr>
          <w:sz w:val="24"/>
          <w:szCs w:val="24"/>
        </w:rPr>
        <w:t>n qualità di Legale rappresentante del</w:t>
      </w:r>
      <w:r w:rsidR="00F43BE3" w:rsidRPr="00C40792">
        <w:rPr>
          <w:sz w:val="24"/>
          <w:szCs w:val="24"/>
        </w:rPr>
        <w:t xml:space="preserve">l’Ente del Terzo Settore </w:t>
      </w:r>
      <w:r w:rsidRPr="00C40792">
        <w:rPr>
          <w:sz w:val="24"/>
          <w:szCs w:val="24"/>
        </w:rPr>
        <w:t>____________</w:t>
      </w:r>
      <w:r w:rsidR="00726971" w:rsidRPr="00C40792">
        <w:rPr>
          <w:sz w:val="24"/>
          <w:szCs w:val="24"/>
        </w:rPr>
        <w:t>_________________</w:t>
      </w:r>
      <w:r w:rsidRPr="00C40792">
        <w:rPr>
          <w:sz w:val="24"/>
          <w:szCs w:val="24"/>
        </w:rPr>
        <w:t>_____________con sede in_________________________ Provincia</w:t>
      </w:r>
      <w:r w:rsidR="00726971" w:rsidRPr="00C40792">
        <w:rPr>
          <w:sz w:val="24"/>
          <w:szCs w:val="24"/>
        </w:rPr>
        <w:t xml:space="preserve"> ____ </w:t>
      </w:r>
      <w:r w:rsidRPr="00C40792">
        <w:rPr>
          <w:sz w:val="24"/>
          <w:szCs w:val="24"/>
        </w:rPr>
        <w:t>indirizzo___________________________ Cap_________</w:t>
      </w:r>
      <w:r w:rsidR="00726971" w:rsidRPr="00C40792">
        <w:rPr>
          <w:sz w:val="24"/>
          <w:szCs w:val="24"/>
        </w:rPr>
        <w:t xml:space="preserve">___ </w:t>
      </w:r>
      <w:r w:rsidRPr="00C40792">
        <w:rPr>
          <w:sz w:val="24"/>
          <w:szCs w:val="24"/>
        </w:rPr>
        <w:t>Partita Iva______________________ Codice fiscale</w:t>
      </w:r>
      <w:r w:rsidR="00726971" w:rsidRPr="00C40792">
        <w:rPr>
          <w:sz w:val="24"/>
          <w:szCs w:val="24"/>
        </w:rPr>
        <w:t>_</w:t>
      </w:r>
      <w:r w:rsidRPr="00C40792">
        <w:rPr>
          <w:sz w:val="24"/>
          <w:szCs w:val="24"/>
        </w:rPr>
        <w:t>______________________</w:t>
      </w:r>
      <w:r w:rsidR="00726971" w:rsidRPr="00C40792">
        <w:rPr>
          <w:sz w:val="24"/>
          <w:szCs w:val="24"/>
        </w:rPr>
        <w:t xml:space="preserve"> </w:t>
      </w:r>
      <w:r w:rsidRPr="00C40792">
        <w:rPr>
          <w:sz w:val="24"/>
          <w:szCs w:val="24"/>
        </w:rPr>
        <w:t>Email___________________________________ Pec__________________________________</w:t>
      </w:r>
      <w:r w:rsidR="00726971" w:rsidRPr="00C40792">
        <w:rPr>
          <w:sz w:val="24"/>
          <w:szCs w:val="24"/>
        </w:rPr>
        <w:t xml:space="preserve"> T</w:t>
      </w:r>
      <w:r w:rsidRPr="00C40792">
        <w:rPr>
          <w:sz w:val="24"/>
          <w:szCs w:val="24"/>
        </w:rPr>
        <w:t>elefono ________________________________________________________</w:t>
      </w:r>
    </w:p>
    <w:p w14:paraId="67B412F4" w14:textId="77777777" w:rsidR="0015157A" w:rsidRPr="00C40792" w:rsidRDefault="0015157A" w:rsidP="00726971">
      <w:pPr>
        <w:tabs>
          <w:tab w:val="left" w:leader="underscore" w:pos="6336"/>
        </w:tabs>
        <w:spacing w:after="120" w:line="240" w:lineRule="auto"/>
        <w:jc w:val="both"/>
        <w:rPr>
          <w:b/>
          <w:bCs/>
          <w:sz w:val="24"/>
          <w:szCs w:val="24"/>
        </w:rPr>
      </w:pPr>
      <w:r w:rsidRPr="00C40792">
        <w:rPr>
          <w:b/>
          <w:bCs/>
          <w:sz w:val="24"/>
          <w:szCs w:val="24"/>
        </w:rPr>
        <w:t xml:space="preserve">(se vi è più di un amministratore munito del potere di rappresentanza, indicare generalità e carica di ciascuno di essi) </w:t>
      </w:r>
    </w:p>
    <w:p w14:paraId="02480737" w14:textId="3FA7103F" w:rsidR="0015157A" w:rsidRPr="00C40792" w:rsidRDefault="0015157A" w:rsidP="00726971">
      <w:pPr>
        <w:tabs>
          <w:tab w:val="left" w:leader="underscore" w:pos="6336"/>
        </w:tabs>
        <w:spacing w:after="120" w:line="240" w:lineRule="auto"/>
        <w:jc w:val="both"/>
        <w:rPr>
          <w:rFonts w:eastAsia="Times New Roman"/>
          <w:sz w:val="24"/>
          <w:szCs w:val="24"/>
        </w:rPr>
      </w:pPr>
      <w:r w:rsidRPr="00C40792">
        <w:rPr>
          <w:sz w:val="24"/>
          <w:szCs w:val="24"/>
        </w:rPr>
        <w:t>Ai sensi degli artt. 46 e 47 del DPR 445/2000, consapevole della responsabilità e delle conseguenze civili e penali a cui può andare incontro in caso di dichiarazioni mendaci anche ai sensi dell’art.76 del summenzionato DPR</w:t>
      </w:r>
      <w:r w:rsidR="003D4034">
        <w:rPr>
          <w:sz w:val="24"/>
          <w:szCs w:val="24"/>
        </w:rPr>
        <w:t>.</w:t>
      </w:r>
      <w:r w:rsidRPr="00C40792">
        <w:rPr>
          <w:sz w:val="24"/>
          <w:szCs w:val="24"/>
        </w:rPr>
        <w:t>,</w:t>
      </w:r>
    </w:p>
    <w:p w14:paraId="20498407" w14:textId="77777777" w:rsidR="0015157A" w:rsidRPr="00C40792" w:rsidRDefault="0015157A" w:rsidP="00726971">
      <w:pPr>
        <w:spacing w:after="120" w:line="240" w:lineRule="auto"/>
        <w:jc w:val="center"/>
        <w:rPr>
          <w:rFonts w:eastAsia="Times New Roman"/>
          <w:b/>
          <w:bCs/>
          <w:sz w:val="24"/>
          <w:szCs w:val="24"/>
        </w:rPr>
      </w:pPr>
      <w:bookmarkStart w:id="1" w:name="_Hlk56759991"/>
      <w:r w:rsidRPr="00C40792">
        <w:rPr>
          <w:b/>
          <w:bCs/>
          <w:sz w:val="24"/>
          <w:szCs w:val="24"/>
        </w:rPr>
        <w:t>DICHIARA</w:t>
      </w:r>
    </w:p>
    <w:p w14:paraId="3F5AB91E" w14:textId="55BD59A6" w:rsidR="0015157A" w:rsidRPr="00C40792" w:rsidRDefault="0015157A" w:rsidP="00C2682B">
      <w:pPr>
        <w:pStyle w:val="Paragrafoelenco"/>
        <w:suppressAutoHyphens/>
        <w:spacing w:after="120" w:line="240" w:lineRule="auto"/>
        <w:ind w:left="0" w:right="-7"/>
        <w:jc w:val="both"/>
        <w:outlineLvl w:val="0"/>
        <w:rPr>
          <w:sz w:val="24"/>
          <w:szCs w:val="24"/>
        </w:rPr>
      </w:pPr>
      <w:r w:rsidRPr="00C40792">
        <w:rPr>
          <w:sz w:val="24"/>
          <w:szCs w:val="24"/>
        </w:rPr>
        <w:t>di aver preso piena conoscenza dell’Avviso e di aderire ai criteri ed alle disposizioni ivi contenuti;</w:t>
      </w:r>
    </w:p>
    <w:p w14:paraId="167C83B3" w14:textId="6BCE0524" w:rsidR="0015157A" w:rsidRPr="00C40792" w:rsidRDefault="007B4516" w:rsidP="001C024B">
      <w:pPr>
        <w:pStyle w:val="Paragrafoelenco"/>
        <w:suppressAutoHyphens/>
        <w:spacing w:after="120" w:line="240" w:lineRule="auto"/>
        <w:ind w:left="0" w:right="-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d</w:t>
      </w:r>
      <w:r w:rsidR="0015157A" w:rsidRPr="00C40792">
        <w:rPr>
          <w:sz w:val="24"/>
          <w:szCs w:val="24"/>
        </w:rPr>
        <w:t>i essere consapevole che l’accertamento della non veridicità del contenuto della presente dichiarazione, delle ulteriori dichiarazioni rilasciate ovvero delle dichiarazioni degli altri partner, ove presenti, comporterà comunque l’esclusione dalla procedura;</w:t>
      </w:r>
      <w:bookmarkEnd w:id="0"/>
      <w:bookmarkEnd w:id="1"/>
    </w:p>
    <w:p w14:paraId="41D52EA9" w14:textId="77777777" w:rsidR="0015157A" w:rsidRPr="00C40792" w:rsidRDefault="0015157A" w:rsidP="001C024B">
      <w:pPr>
        <w:pStyle w:val="Paragrafoelenco"/>
        <w:suppressAutoHyphens/>
        <w:spacing w:after="120" w:line="240" w:lineRule="auto"/>
        <w:ind w:left="0" w:right="-7"/>
        <w:jc w:val="both"/>
        <w:outlineLvl w:val="0"/>
        <w:rPr>
          <w:sz w:val="24"/>
          <w:szCs w:val="24"/>
        </w:rPr>
      </w:pPr>
      <w:r w:rsidRPr="00C40792">
        <w:rPr>
          <w:sz w:val="24"/>
          <w:szCs w:val="24"/>
        </w:rPr>
        <w:t xml:space="preserve">di essere informato, ai sensi e per gli effetti dell’art. 13 del d.lgs. n. 196/2003 </w:t>
      </w:r>
      <w:r w:rsidRPr="00C40792">
        <w:rPr>
          <w:sz w:val="24"/>
          <w:szCs w:val="24"/>
          <w:shd w:val="clear" w:color="auto" w:fill="FFFFFF"/>
        </w:rPr>
        <w:t xml:space="preserve">e dell’articolo 13 del regolamento UE n. 2016/679, </w:t>
      </w:r>
      <w:r w:rsidRPr="00C40792">
        <w:rPr>
          <w:sz w:val="24"/>
          <w:szCs w:val="24"/>
        </w:rPr>
        <w:t>che i dati personali raccolti saranno trattati, anche con strumenti informatici, esclusivamente nell’ambito del procedimento per il quale la presente dichiarazione viene resa;</w:t>
      </w:r>
    </w:p>
    <w:p w14:paraId="2A6BF1EC" w14:textId="77777777" w:rsidR="0015157A" w:rsidRPr="00C40792" w:rsidRDefault="0015157A" w:rsidP="001C024B">
      <w:pPr>
        <w:pStyle w:val="Paragrafoelenco"/>
        <w:suppressAutoHyphens/>
        <w:spacing w:after="120" w:line="240" w:lineRule="auto"/>
        <w:ind w:left="0" w:right="-7"/>
        <w:jc w:val="both"/>
        <w:outlineLvl w:val="0"/>
        <w:rPr>
          <w:sz w:val="24"/>
          <w:szCs w:val="24"/>
        </w:rPr>
      </w:pPr>
      <w:r w:rsidRPr="00C40792">
        <w:rPr>
          <w:sz w:val="24"/>
          <w:szCs w:val="24"/>
        </w:rPr>
        <w:t>di essere in regola con gli obblighi relativi al pagamento dei contributi previdenziali e assistenziali;</w:t>
      </w:r>
    </w:p>
    <w:p w14:paraId="0A2CAD20" w14:textId="77777777" w:rsidR="0015157A" w:rsidRPr="00C40792" w:rsidRDefault="0015157A" w:rsidP="001C024B">
      <w:pPr>
        <w:pStyle w:val="Paragrafoelenco"/>
        <w:suppressAutoHyphens/>
        <w:spacing w:after="120" w:line="240" w:lineRule="auto"/>
        <w:ind w:left="0" w:right="-7"/>
        <w:jc w:val="both"/>
        <w:outlineLvl w:val="0"/>
        <w:rPr>
          <w:sz w:val="24"/>
          <w:szCs w:val="24"/>
        </w:rPr>
      </w:pPr>
      <w:r w:rsidRPr="00C40792">
        <w:rPr>
          <w:sz w:val="24"/>
          <w:szCs w:val="24"/>
        </w:rPr>
        <w:t xml:space="preserve">di avere posizione n. ______ presso l’INPS di ________ sede di__________________ </w:t>
      </w:r>
    </w:p>
    <w:p w14:paraId="51E9BA55" w14:textId="486A2FB3" w:rsidR="0015157A" w:rsidRPr="007F1EC2" w:rsidRDefault="0015157A" w:rsidP="001C024B">
      <w:pPr>
        <w:pStyle w:val="Paragrafoelenco"/>
        <w:suppressAutoHyphens/>
        <w:spacing w:after="120" w:line="240" w:lineRule="auto"/>
        <w:ind w:left="0" w:right="-7"/>
        <w:jc w:val="both"/>
        <w:outlineLvl w:val="0"/>
        <w:rPr>
          <w:sz w:val="24"/>
          <w:szCs w:val="24"/>
        </w:rPr>
      </w:pPr>
      <w:r w:rsidRPr="00C40792">
        <w:rPr>
          <w:sz w:val="24"/>
          <w:szCs w:val="24"/>
        </w:rPr>
        <w:t>di avere posizione n. ______ presso l’INAIL di ________ sede di__________________</w:t>
      </w:r>
    </w:p>
    <w:p w14:paraId="0E9E1D68" w14:textId="2C7E0A94" w:rsidR="0015157A" w:rsidRPr="00C40792" w:rsidRDefault="0015157A" w:rsidP="001C024B">
      <w:pPr>
        <w:pStyle w:val="Paragrafoelenco"/>
        <w:numPr>
          <w:ilvl w:val="0"/>
          <w:numId w:val="3"/>
        </w:numPr>
        <w:suppressAutoHyphens/>
        <w:spacing w:after="120" w:line="240" w:lineRule="auto"/>
        <w:ind w:left="0" w:right="-7" w:firstLine="426"/>
        <w:jc w:val="both"/>
        <w:rPr>
          <w:sz w:val="24"/>
          <w:szCs w:val="24"/>
        </w:rPr>
      </w:pPr>
      <w:r w:rsidRPr="00C40792">
        <w:rPr>
          <w:sz w:val="24"/>
          <w:szCs w:val="24"/>
        </w:rPr>
        <w:t>Che l’ente su</w:t>
      </w:r>
      <w:r w:rsidR="00726971" w:rsidRPr="00C40792">
        <w:rPr>
          <w:sz w:val="24"/>
          <w:szCs w:val="24"/>
        </w:rPr>
        <w:t xml:space="preserve"> </w:t>
      </w:r>
      <w:r w:rsidRPr="00C40792">
        <w:rPr>
          <w:sz w:val="24"/>
          <w:szCs w:val="24"/>
        </w:rPr>
        <w:t>indicato:</w:t>
      </w:r>
    </w:p>
    <w:p w14:paraId="01D1E7DB" w14:textId="77777777" w:rsidR="0015157A" w:rsidRPr="00C40792" w:rsidRDefault="0015157A" w:rsidP="001C024B">
      <w:pPr>
        <w:pStyle w:val="Paragrafoelenco"/>
        <w:numPr>
          <w:ilvl w:val="0"/>
          <w:numId w:val="8"/>
        </w:numPr>
        <w:spacing w:after="120" w:line="240" w:lineRule="auto"/>
        <w:ind w:left="0" w:right="-7" w:firstLine="426"/>
        <w:jc w:val="both"/>
        <w:rPr>
          <w:sz w:val="24"/>
          <w:szCs w:val="24"/>
        </w:rPr>
      </w:pPr>
      <w:r w:rsidRPr="00C40792">
        <w:rPr>
          <w:sz w:val="24"/>
          <w:szCs w:val="24"/>
        </w:rPr>
        <w:t>ha il seguente oggetto sociale___________________________________</w:t>
      </w:r>
    </w:p>
    <w:p w14:paraId="6CB87893" w14:textId="77777777" w:rsidR="0015157A" w:rsidRPr="00C40792" w:rsidRDefault="0015157A" w:rsidP="001C024B">
      <w:pPr>
        <w:pStyle w:val="Paragrafoelenco"/>
        <w:numPr>
          <w:ilvl w:val="0"/>
          <w:numId w:val="8"/>
        </w:numPr>
        <w:spacing w:after="120" w:line="240" w:lineRule="auto"/>
        <w:ind w:left="0" w:right="-7" w:firstLine="426"/>
        <w:jc w:val="both"/>
        <w:rPr>
          <w:sz w:val="24"/>
          <w:szCs w:val="24"/>
        </w:rPr>
      </w:pPr>
      <w:r w:rsidRPr="00C40792">
        <w:rPr>
          <w:sz w:val="24"/>
          <w:szCs w:val="24"/>
        </w:rPr>
        <w:t>ha una durata stabilita fino al_______________ (eliminare se non risulta una durata stabilita)</w:t>
      </w:r>
    </w:p>
    <w:p w14:paraId="7BF68C32" w14:textId="77777777" w:rsidR="0015157A" w:rsidRPr="00C40792" w:rsidRDefault="0015157A" w:rsidP="001C024B">
      <w:pPr>
        <w:pStyle w:val="Paragrafoelenco"/>
        <w:spacing w:after="120" w:line="240" w:lineRule="auto"/>
        <w:ind w:left="0" w:right="-7"/>
        <w:jc w:val="both"/>
        <w:rPr>
          <w:sz w:val="24"/>
          <w:szCs w:val="24"/>
        </w:rPr>
      </w:pPr>
      <w:r w:rsidRPr="00C40792">
        <w:rPr>
          <w:sz w:val="24"/>
          <w:szCs w:val="24"/>
        </w:rPr>
        <w:t>è iscritto ai seguenti Albi o Registri nazionali e/o regionali:</w:t>
      </w:r>
    </w:p>
    <w:p w14:paraId="3C6D678E" w14:textId="73BB5F18" w:rsidR="0015157A" w:rsidRDefault="0015157A" w:rsidP="00726971">
      <w:pPr>
        <w:spacing w:after="120" w:line="240" w:lineRule="auto"/>
        <w:jc w:val="both"/>
        <w:rPr>
          <w:rFonts w:eastAsia="Times New Roman"/>
          <w:sz w:val="24"/>
          <w:szCs w:val="24"/>
        </w:rPr>
      </w:pPr>
    </w:p>
    <w:p w14:paraId="763C06F0" w14:textId="77777777" w:rsidR="00C2682B" w:rsidRPr="00C40792" w:rsidRDefault="00C2682B" w:rsidP="00726971">
      <w:pPr>
        <w:spacing w:after="120" w:line="240" w:lineRule="auto"/>
        <w:jc w:val="both"/>
        <w:rPr>
          <w:rFonts w:eastAsia="Times New Roman"/>
          <w:sz w:val="24"/>
          <w:szCs w:val="24"/>
        </w:rPr>
      </w:pPr>
    </w:p>
    <w:tbl>
      <w:tblPr>
        <w:tblW w:w="0" w:type="auto"/>
        <w:tblInd w:w="108" w:type="dxa"/>
        <w:shd w:val="clear" w:color="auto" w:fill="D0DDEF"/>
        <w:tblLayout w:type="fixed"/>
        <w:tblLook w:val="0000" w:firstRow="0" w:lastRow="0" w:firstColumn="0" w:lastColumn="0" w:noHBand="0" w:noVBand="0"/>
      </w:tblPr>
      <w:tblGrid>
        <w:gridCol w:w="4390"/>
        <w:gridCol w:w="4961"/>
      </w:tblGrid>
      <w:tr w:rsidR="0015157A" w:rsidRPr="00C40792" w14:paraId="0920FD04" w14:textId="77777777">
        <w:trPr>
          <w:cantSplit/>
          <w:trHeight w:val="241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2A8322" w14:textId="77777777" w:rsidR="0015157A" w:rsidRPr="00C40792" w:rsidRDefault="0015157A" w:rsidP="00726971">
            <w:pPr>
              <w:spacing w:after="12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40792">
              <w:rPr>
                <w:b/>
                <w:bCs/>
                <w:sz w:val="24"/>
                <w:szCs w:val="24"/>
              </w:rPr>
              <w:lastRenderedPageBreak/>
              <w:t>DENOMINAZIONE ALBO/REGISTRO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F5934F" w14:textId="77777777" w:rsidR="0015157A" w:rsidRPr="00C40792" w:rsidRDefault="0015157A" w:rsidP="00726971">
            <w:pPr>
              <w:spacing w:after="12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40792">
              <w:rPr>
                <w:b/>
                <w:bCs/>
                <w:sz w:val="24"/>
                <w:szCs w:val="24"/>
              </w:rPr>
              <w:t>ESTREMI ISCRIZIONE</w:t>
            </w:r>
          </w:p>
        </w:tc>
      </w:tr>
      <w:tr w:rsidR="0015157A" w:rsidRPr="00C40792" w14:paraId="2D6D9985" w14:textId="77777777">
        <w:trPr>
          <w:cantSplit/>
          <w:trHeight w:val="241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974896" w14:textId="77777777" w:rsidR="0015157A" w:rsidRPr="00C40792" w:rsidRDefault="0015157A" w:rsidP="00726971">
            <w:pPr>
              <w:spacing w:after="120" w:line="240" w:lineRule="auto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C87CEF" w14:textId="77777777" w:rsidR="0015157A" w:rsidRPr="00C40792" w:rsidRDefault="0015157A" w:rsidP="00726971">
            <w:pPr>
              <w:spacing w:after="120" w:line="240" w:lineRule="auto"/>
              <w:rPr>
                <w:sz w:val="24"/>
                <w:szCs w:val="24"/>
              </w:rPr>
            </w:pPr>
          </w:p>
        </w:tc>
      </w:tr>
      <w:tr w:rsidR="0015157A" w:rsidRPr="00C40792" w14:paraId="732EBE0B" w14:textId="77777777">
        <w:trPr>
          <w:cantSplit/>
          <w:trHeight w:val="241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A73BBC" w14:textId="77777777" w:rsidR="0015157A" w:rsidRPr="00C40792" w:rsidRDefault="0015157A" w:rsidP="00726971">
            <w:pPr>
              <w:spacing w:after="120" w:line="240" w:lineRule="auto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AB92E3" w14:textId="77777777" w:rsidR="0015157A" w:rsidRPr="00C40792" w:rsidRDefault="0015157A" w:rsidP="00726971">
            <w:pPr>
              <w:spacing w:after="120" w:line="240" w:lineRule="auto"/>
              <w:rPr>
                <w:sz w:val="24"/>
                <w:szCs w:val="24"/>
              </w:rPr>
            </w:pPr>
          </w:p>
        </w:tc>
      </w:tr>
      <w:tr w:rsidR="0015157A" w:rsidRPr="00C40792" w14:paraId="17C3C282" w14:textId="77777777">
        <w:trPr>
          <w:cantSplit/>
          <w:trHeight w:val="241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3D92F2" w14:textId="77777777" w:rsidR="0015157A" w:rsidRPr="00C40792" w:rsidRDefault="0015157A" w:rsidP="00726971">
            <w:pPr>
              <w:spacing w:after="120" w:line="240" w:lineRule="auto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3B3DEE" w14:textId="77777777" w:rsidR="0015157A" w:rsidRPr="00C40792" w:rsidRDefault="0015157A" w:rsidP="00726971">
            <w:pPr>
              <w:spacing w:after="120" w:line="240" w:lineRule="auto"/>
              <w:rPr>
                <w:sz w:val="24"/>
                <w:szCs w:val="24"/>
              </w:rPr>
            </w:pPr>
          </w:p>
        </w:tc>
      </w:tr>
      <w:tr w:rsidR="0015157A" w:rsidRPr="00C40792" w14:paraId="44376F7D" w14:textId="77777777">
        <w:trPr>
          <w:cantSplit/>
          <w:trHeight w:val="241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09B00B" w14:textId="77777777" w:rsidR="0015157A" w:rsidRPr="00C40792" w:rsidRDefault="0015157A" w:rsidP="00726971">
            <w:pPr>
              <w:spacing w:after="120" w:line="240" w:lineRule="auto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B38664" w14:textId="77777777" w:rsidR="0015157A" w:rsidRPr="00C40792" w:rsidRDefault="0015157A" w:rsidP="00726971">
            <w:pPr>
              <w:spacing w:after="120" w:line="240" w:lineRule="auto"/>
              <w:rPr>
                <w:sz w:val="24"/>
                <w:szCs w:val="24"/>
              </w:rPr>
            </w:pPr>
          </w:p>
        </w:tc>
      </w:tr>
    </w:tbl>
    <w:p w14:paraId="7129E7CF" w14:textId="77777777" w:rsidR="0015157A" w:rsidRPr="00C40792" w:rsidRDefault="0015157A" w:rsidP="00726971">
      <w:pPr>
        <w:spacing w:after="120" w:line="240" w:lineRule="auto"/>
        <w:ind w:right="374"/>
        <w:jc w:val="both"/>
        <w:rPr>
          <w:rFonts w:eastAsia="Times New Roman"/>
          <w:sz w:val="24"/>
          <w:szCs w:val="24"/>
        </w:rPr>
      </w:pPr>
    </w:p>
    <w:p w14:paraId="6FAEF079" w14:textId="77777777" w:rsidR="0015157A" w:rsidRPr="00C40792" w:rsidRDefault="0015157A" w:rsidP="00726971">
      <w:pPr>
        <w:pStyle w:val="Paragrafoelenco"/>
        <w:suppressAutoHyphens/>
        <w:spacing w:after="120" w:line="240" w:lineRule="auto"/>
        <w:ind w:right="374"/>
        <w:jc w:val="center"/>
        <w:rPr>
          <w:rFonts w:eastAsia="Times New Roman"/>
          <w:b/>
          <w:bCs/>
          <w:sz w:val="24"/>
          <w:szCs w:val="24"/>
        </w:rPr>
      </w:pPr>
      <w:r w:rsidRPr="00C40792">
        <w:rPr>
          <w:b/>
          <w:bCs/>
          <w:sz w:val="24"/>
          <w:szCs w:val="24"/>
        </w:rPr>
        <w:t>DICHIARA, ALTRESÌ, AI SENSI DELL’ART. 47 DEL D.P.R 445/2000</w:t>
      </w:r>
    </w:p>
    <w:p w14:paraId="5D9BB843" w14:textId="1BF901BA" w:rsidR="003F4979" w:rsidRDefault="0015157A" w:rsidP="00721E78">
      <w:pPr>
        <w:pStyle w:val="Paragrafoelenco"/>
        <w:suppressAutoHyphens/>
        <w:spacing w:after="120" w:line="240" w:lineRule="auto"/>
        <w:ind w:left="0" w:right="-7"/>
        <w:jc w:val="both"/>
        <w:outlineLvl w:val="0"/>
        <w:rPr>
          <w:sz w:val="24"/>
          <w:szCs w:val="24"/>
        </w:rPr>
      </w:pPr>
      <w:r w:rsidRPr="00C40792">
        <w:rPr>
          <w:sz w:val="24"/>
          <w:szCs w:val="24"/>
        </w:rPr>
        <w:t xml:space="preserve">non trovarsi in alcuna delle cause di esclusione di cui all’art. </w:t>
      </w:r>
      <w:r w:rsidR="003D4034">
        <w:rPr>
          <w:sz w:val="24"/>
          <w:szCs w:val="24"/>
        </w:rPr>
        <w:t>93 e 94</w:t>
      </w:r>
      <w:r w:rsidRPr="00C40792">
        <w:rPr>
          <w:sz w:val="24"/>
          <w:szCs w:val="24"/>
        </w:rPr>
        <w:t xml:space="preserve"> del </w:t>
      </w:r>
      <w:proofErr w:type="spellStart"/>
      <w:r w:rsidRPr="00C40792">
        <w:rPr>
          <w:sz w:val="24"/>
          <w:szCs w:val="24"/>
        </w:rPr>
        <w:t>D.Lgs.</w:t>
      </w:r>
      <w:proofErr w:type="spellEnd"/>
      <w:r w:rsidRPr="00C40792">
        <w:rPr>
          <w:sz w:val="24"/>
          <w:szCs w:val="24"/>
        </w:rPr>
        <w:t xml:space="preserve"> n. 50/2016 e in ogni altra situazione soggettiva che possa determinare l’esclusione dalla presente</w:t>
      </w:r>
      <w:r w:rsidR="003F4979">
        <w:rPr>
          <w:sz w:val="24"/>
          <w:szCs w:val="24"/>
        </w:rPr>
        <w:t xml:space="preserve"> </w:t>
      </w:r>
      <w:r w:rsidRPr="00C40792">
        <w:rPr>
          <w:sz w:val="24"/>
          <w:szCs w:val="24"/>
        </w:rPr>
        <w:t>selezione e/o l’incapacità a contrattare con la pubblica amministrazione;</w:t>
      </w:r>
    </w:p>
    <w:p w14:paraId="2C9C95B0" w14:textId="1042614E" w:rsidR="0015157A" w:rsidRPr="00C40792" w:rsidRDefault="0015157A" w:rsidP="00721E78">
      <w:pPr>
        <w:pStyle w:val="Paragrafoelenco"/>
        <w:suppressAutoHyphens/>
        <w:spacing w:after="120" w:line="240" w:lineRule="auto"/>
        <w:ind w:left="0" w:right="-7"/>
        <w:jc w:val="both"/>
        <w:outlineLvl w:val="0"/>
        <w:rPr>
          <w:sz w:val="24"/>
          <w:szCs w:val="24"/>
        </w:rPr>
      </w:pPr>
      <w:r w:rsidRPr="00C40792">
        <w:rPr>
          <w:sz w:val="24"/>
          <w:szCs w:val="24"/>
        </w:rPr>
        <w:t xml:space="preserve">che nei propri confronti non sussistono le cause di divieto, di decadenza o di sospensione previste dall’art. 67 del </w:t>
      </w:r>
      <w:proofErr w:type="spellStart"/>
      <w:r w:rsidRPr="00C40792">
        <w:rPr>
          <w:sz w:val="24"/>
          <w:szCs w:val="24"/>
        </w:rPr>
        <w:t>D.Lgs.</w:t>
      </w:r>
      <w:proofErr w:type="spellEnd"/>
      <w:r w:rsidRPr="00C40792">
        <w:rPr>
          <w:sz w:val="24"/>
          <w:szCs w:val="24"/>
        </w:rPr>
        <w:t xml:space="preserve"> n. 159/2011 e </w:t>
      </w:r>
      <w:proofErr w:type="spellStart"/>
      <w:r w:rsidRPr="005724C9">
        <w:rPr>
          <w:i/>
          <w:iCs/>
          <w:sz w:val="24"/>
          <w:szCs w:val="24"/>
        </w:rPr>
        <w:t>ss.</w:t>
      </w:r>
      <w:proofErr w:type="gramStart"/>
      <w:r w:rsidRPr="005724C9">
        <w:rPr>
          <w:i/>
          <w:iCs/>
          <w:sz w:val="24"/>
          <w:szCs w:val="24"/>
        </w:rPr>
        <w:t>mm.ii</w:t>
      </w:r>
      <w:proofErr w:type="spellEnd"/>
      <w:proofErr w:type="gramEnd"/>
      <w:r w:rsidRPr="00C40792">
        <w:rPr>
          <w:sz w:val="24"/>
          <w:szCs w:val="24"/>
        </w:rPr>
        <w:t>, e di non essere a conoscenza dell'esistenza di tali cause nei confronti dei soggetti indicati nell’art. 85, comma 2, del medesimo Decreto;</w:t>
      </w:r>
    </w:p>
    <w:p w14:paraId="0E274533" w14:textId="07F59970" w:rsidR="0015157A" w:rsidRPr="00C40792" w:rsidRDefault="003F4979" w:rsidP="00721E78">
      <w:pPr>
        <w:pStyle w:val="Paragrafoelenco"/>
        <w:suppressAutoHyphens/>
        <w:spacing w:after="120" w:line="240" w:lineRule="auto"/>
        <w:ind w:left="0" w:right="-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di essere in regola o in </w:t>
      </w:r>
      <w:r w:rsidR="0015157A" w:rsidRPr="00C40792">
        <w:rPr>
          <w:sz w:val="24"/>
          <w:szCs w:val="24"/>
        </w:rPr>
        <w:t>condizioni di non assoggettamento rispetto alle norme che disciplinano il diritto al lavoro dei disabili (Legge 12/3/1999, n. 68);</w:t>
      </w:r>
    </w:p>
    <w:p w14:paraId="13967B37" w14:textId="77777777" w:rsidR="0015157A" w:rsidRPr="00C40792" w:rsidRDefault="0015157A" w:rsidP="00721E78">
      <w:pPr>
        <w:pStyle w:val="Paragrafoelenco"/>
        <w:suppressAutoHyphens/>
        <w:spacing w:after="120" w:line="240" w:lineRule="auto"/>
        <w:ind w:left="0" w:right="-7"/>
        <w:jc w:val="both"/>
        <w:outlineLvl w:val="0"/>
        <w:rPr>
          <w:sz w:val="24"/>
          <w:szCs w:val="24"/>
        </w:rPr>
      </w:pPr>
      <w:r w:rsidRPr="00C40792">
        <w:rPr>
          <w:color w:val="auto"/>
          <w:sz w:val="24"/>
          <w:szCs w:val="24"/>
        </w:rPr>
        <w:t>di non trovarsi in nessuna delle cause previste dall’art</w:t>
      </w:r>
      <w:r w:rsidRPr="00C40792">
        <w:rPr>
          <w:sz w:val="24"/>
          <w:szCs w:val="24"/>
        </w:rPr>
        <w:t>. 53 del d.lgs. n. 165/2001 il comma 16 </w:t>
      </w:r>
      <w:r w:rsidRPr="00C40792">
        <w:rPr>
          <w:i/>
          <w:iCs/>
          <w:sz w:val="24"/>
          <w:szCs w:val="24"/>
        </w:rPr>
        <w:t>ter</w:t>
      </w:r>
      <w:r w:rsidRPr="00C40792">
        <w:rPr>
          <w:sz w:val="24"/>
          <w:szCs w:val="24"/>
        </w:rPr>
        <w:t>;</w:t>
      </w:r>
    </w:p>
    <w:p w14:paraId="0F019D9D" w14:textId="2166273E" w:rsidR="0015157A" w:rsidRPr="00C40792" w:rsidRDefault="00BB49C0" w:rsidP="00721E78">
      <w:pPr>
        <w:pStyle w:val="Paragrafoelenco"/>
        <w:suppressAutoHyphens/>
        <w:spacing w:after="120" w:line="240" w:lineRule="auto"/>
        <w:ind w:left="0" w:right="-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di non avere </w:t>
      </w:r>
      <w:r w:rsidR="0015157A" w:rsidRPr="00C40792">
        <w:rPr>
          <w:sz w:val="24"/>
          <w:szCs w:val="24"/>
        </w:rPr>
        <w:t>rapporti di parentela o affinità con funzionari o dipendenti della pubblica amministrazione deputati alla trattazione del procedimento di che trattasi;</w:t>
      </w:r>
    </w:p>
    <w:p w14:paraId="4C083F17" w14:textId="77777777" w:rsidR="0015157A" w:rsidRPr="00C40792" w:rsidRDefault="0015157A" w:rsidP="00721E78">
      <w:pPr>
        <w:pStyle w:val="Paragrafoelenco"/>
        <w:suppressAutoHyphens/>
        <w:spacing w:after="120" w:line="240" w:lineRule="auto"/>
        <w:ind w:left="0" w:right="-7"/>
        <w:jc w:val="both"/>
        <w:outlineLvl w:val="0"/>
        <w:rPr>
          <w:sz w:val="24"/>
          <w:szCs w:val="24"/>
        </w:rPr>
      </w:pPr>
      <w:r w:rsidRPr="00C40792">
        <w:rPr>
          <w:sz w:val="24"/>
          <w:szCs w:val="24"/>
        </w:rPr>
        <w:t>che l’ente applica integralmente nei rapporti con i propri dipendenti le disposizioni del contratto collettivo nazionale di lavoro per il settore di appartenenza e, se esistente, anche le disposizioni del contratto collettivo territoriale;</w:t>
      </w:r>
    </w:p>
    <w:p w14:paraId="736931E4" w14:textId="77777777" w:rsidR="0015157A" w:rsidRPr="00C40792" w:rsidRDefault="0015157A" w:rsidP="00721E78">
      <w:pPr>
        <w:pStyle w:val="Paragrafoelenco"/>
        <w:suppressAutoHyphens/>
        <w:spacing w:after="120" w:line="240" w:lineRule="auto"/>
        <w:ind w:left="0" w:right="-7"/>
        <w:jc w:val="both"/>
        <w:outlineLvl w:val="0"/>
        <w:rPr>
          <w:sz w:val="24"/>
          <w:szCs w:val="24"/>
        </w:rPr>
      </w:pPr>
      <w:r w:rsidRPr="00C40792">
        <w:rPr>
          <w:sz w:val="24"/>
          <w:szCs w:val="24"/>
        </w:rPr>
        <w:t xml:space="preserve">che l’ente non è stato destinatario di provvedimenti sanzionatori per condizioni di irregolarità rispetto ad altri finanziamenti </w:t>
      </w:r>
      <w:r w:rsidRPr="00C40792">
        <w:rPr>
          <w:color w:val="auto"/>
          <w:sz w:val="24"/>
          <w:szCs w:val="24"/>
        </w:rPr>
        <w:t>pubblici</w:t>
      </w:r>
      <w:r w:rsidRPr="00C40792">
        <w:rPr>
          <w:sz w:val="24"/>
          <w:szCs w:val="24"/>
        </w:rPr>
        <w:t>;</w:t>
      </w:r>
    </w:p>
    <w:p w14:paraId="4D776958" w14:textId="681E363B" w:rsidR="0015157A" w:rsidRPr="00C40792" w:rsidRDefault="0015157A" w:rsidP="00721E78">
      <w:pPr>
        <w:pStyle w:val="Paragrafoelenco"/>
        <w:suppressAutoHyphens/>
        <w:spacing w:after="120" w:line="240" w:lineRule="auto"/>
        <w:ind w:left="0" w:right="-7"/>
        <w:jc w:val="both"/>
        <w:outlineLvl w:val="0"/>
        <w:rPr>
          <w:sz w:val="24"/>
          <w:szCs w:val="24"/>
        </w:rPr>
      </w:pPr>
      <w:r w:rsidRPr="00C40792">
        <w:rPr>
          <w:sz w:val="24"/>
          <w:szCs w:val="24"/>
        </w:rPr>
        <w:t>che, riguardo agli obblighi discendenti dalla legge 68/99 in materia di diritto dei lavori dei disabili</w:t>
      </w:r>
      <w:r w:rsidR="005A4B5E">
        <w:rPr>
          <w:sz w:val="24"/>
          <w:szCs w:val="24"/>
        </w:rPr>
        <w:t>,</w:t>
      </w:r>
      <w:r w:rsidR="005A4B5E" w:rsidRPr="005A4B5E">
        <w:rPr>
          <w:sz w:val="24"/>
          <w:szCs w:val="24"/>
        </w:rPr>
        <w:t xml:space="preserve"> </w:t>
      </w:r>
      <w:r w:rsidR="005A4B5E" w:rsidRPr="00C40792">
        <w:rPr>
          <w:sz w:val="24"/>
          <w:szCs w:val="24"/>
        </w:rPr>
        <w:t>l’ente</w:t>
      </w:r>
      <w:r w:rsidRPr="00C40792">
        <w:rPr>
          <w:sz w:val="24"/>
          <w:szCs w:val="24"/>
        </w:rPr>
        <w:t>:</w:t>
      </w:r>
    </w:p>
    <w:p w14:paraId="79113E9D" w14:textId="77777777" w:rsidR="0015157A" w:rsidRPr="00C40792" w:rsidRDefault="0015157A" w:rsidP="00C2682B">
      <w:pPr>
        <w:pStyle w:val="Paragrafoelenco"/>
        <w:numPr>
          <w:ilvl w:val="0"/>
          <w:numId w:val="17"/>
        </w:numPr>
        <w:suppressAutoHyphens/>
        <w:spacing w:after="120" w:line="240" w:lineRule="auto"/>
        <w:ind w:left="0" w:right="-7" w:firstLine="0"/>
        <w:jc w:val="both"/>
        <w:rPr>
          <w:sz w:val="24"/>
          <w:szCs w:val="24"/>
        </w:rPr>
      </w:pPr>
      <w:r w:rsidRPr="00C40792">
        <w:rPr>
          <w:sz w:val="24"/>
          <w:szCs w:val="24"/>
        </w:rPr>
        <w:t xml:space="preserve">non è soggetto agli obblighi di cui alla legge 68/99 in quanto occupa non più di 15 dipendenti </w:t>
      </w:r>
    </w:p>
    <w:p w14:paraId="209AD84D" w14:textId="0B14B153" w:rsidR="0015157A" w:rsidRPr="00C40792" w:rsidRDefault="0015157A" w:rsidP="006E723F">
      <w:pPr>
        <w:spacing w:after="120" w:line="240" w:lineRule="auto"/>
        <w:ind w:right="-7"/>
        <w:jc w:val="both"/>
        <w:rPr>
          <w:rFonts w:eastAsia="Times New Roman"/>
          <w:b/>
          <w:bCs/>
          <w:sz w:val="24"/>
          <w:szCs w:val="24"/>
        </w:rPr>
      </w:pPr>
      <w:r w:rsidRPr="00C40792">
        <w:rPr>
          <w:b/>
          <w:bCs/>
          <w:sz w:val="24"/>
          <w:szCs w:val="24"/>
        </w:rPr>
        <w:t>oppure</w:t>
      </w:r>
    </w:p>
    <w:p w14:paraId="6F68BB71" w14:textId="77777777" w:rsidR="0015157A" w:rsidRPr="00C40792" w:rsidRDefault="0015157A" w:rsidP="00C2682B">
      <w:pPr>
        <w:pStyle w:val="Paragrafoelenco"/>
        <w:numPr>
          <w:ilvl w:val="0"/>
          <w:numId w:val="17"/>
        </w:numPr>
        <w:suppressAutoHyphens/>
        <w:spacing w:after="120" w:line="240" w:lineRule="auto"/>
        <w:ind w:left="0" w:right="-7" w:firstLine="0"/>
        <w:jc w:val="both"/>
        <w:rPr>
          <w:sz w:val="24"/>
          <w:szCs w:val="24"/>
        </w:rPr>
      </w:pPr>
      <w:r w:rsidRPr="00C40792">
        <w:rPr>
          <w:sz w:val="24"/>
          <w:szCs w:val="24"/>
        </w:rPr>
        <w:t>non è soggetto agli obblighi di cui alla legge 68/99 in quanto occupa da 15 a 35 dipendenti e non ha effettuato assunzioni dopo il 18/11/2000</w:t>
      </w:r>
    </w:p>
    <w:p w14:paraId="32CF0292" w14:textId="77777777" w:rsidR="0015157A" w:rsidRPr="00C40792" w:rsidRDefault="0015157A" w:rsidP="006E723F">
      <w:pPr>
        <w:spacing w:after="120" w:line="240" w:lineRule="auto"/>
        <w:ind w:right="-7"/>
        <w:jc w:val="both"/>
        <w:rPr>
          <w:rFonts w:eastAsia="Times New Roman"/>
          <w:b/>
          <w:bCs/>
          <w:sz w:val="24"/>
          <w:szCs w:val="24"/>
        </w:rPr>
      </w:pPr>
      <w:r w:rsidRPr="00C40792">
        <w:rPr>
          <w:b/>
          <w:bCs/>
          <w:sz w:val="24"/>
          <w:szCs w:val="24"/>
        </w:rPr>
        <w:t>oppure</w:t>
      </w:r>
    </w:p>
    <w:p w14:paraId="4AA26ECF" w14:textId="77777777" w:rsidR="0015157A" w:rsidRPr="00C40792" w:rsidRDefault="0015157A" w:rsidP="00C2682B">
      <w:pPr>
        <w:pStyle w:val="Paragrafoelenco"/>
        <w:numPr>
          <w:ilvl w:val="0"/>
          <w:numId w:val="17"/>
        </w:numPr>
        <w:suppressAutoHyphens/>
        <w:spacing w:after="120" w:line="240" w:lineRule="auto"/>
        <w:ind w:left="0" w:right="-7" w:firstLine="0"/>
        <w:jc w:val="both"/>
        <w:rPr>
          <w:sz w:val="24"/>
          <w:szCs w:val="24"/>
        </w:rPr>
      </w:pPr>
      <w:r w:rsidRPr="00C40792">
        <w:rPr>
          <w:sz w:val="24"/>
          <w:szCs w:val="24"/>
        </w:rPr>
        <w:t>è soggetto agli obblighi di cui alla legge 68/99 ed ha ottemperato a tutti gli obblighi medesimi</w:t>
      </w:r>
    </w:p>
    <w:p w14:paraId="5481D7E2" w14:textId="77777777" w:rsidR="0015157A" w:rsidRPr="00C40792" w:rsidRDefault="0015157A">
      <w:pPr>
        <w:pStyle w:val="Paragrafoelenco"/>
        <w:ind w:right="374"/>
        <w:jc w:val="both"/>
        <w:rPr>
          <w:rFonts w:eastAsia="Times New Roman"/>
          <w:sz w:val="24"/>
          <w:szCs w:val="24"/>
          <w:shd w:val="clear" w:color="auto" w:fill="FFFF00"/>
        </w:rPr>
      </w:pPr>
    </w:p>
    <w:p w14:paraId="1443ED65" w14:textId="77777777" w:rsidR="0015157A" w:rsidRPr="00C40792" w:rsidRDefault="0015157A">
      <w:pPr>
        <w:pStyle w:val="Paragrafoelenco"/>
        <w:suppressAutoHyphens/>
        <w:spacing w:after="0" w:line="240" w:lineRule="auto"/>
        <w:ind w:left="360" w:right="374"/>
        <w:jc w:val="both"/>
        <w:rPr>
          <w:rFonts w:eastAsia="Times New Roman"/>
          <w:sz w:val="24"/>
          <w:szCs w:val="24"/>
        </w:rPr>
      </w:pPr>
    </w:p>
    <w:p w14:paraId="0CF6EB93" w14:textId="77777777" w:rsidR="0015157A" w:rsidRPr="00C40792" w:rsidRDefault="0015157A">
      <w:pPr>
        <w:spacing w:before="36" w:after="72"/>
        <w:jc w:val="right"/>
        <w:rPr>
          <w:rFonts w:eastAsia="Times New Roman"/>
          <w:sz w:val="24"/>
          <w:szCs w:val="24"/>
        </w:rPr>
      </w:pPr>
      <w:r w:rsidRPr="00C40792">
        <w:rPr>
          <w:sz w:val="24"/>
          <w:szCs w:val="24"/>
        </w:rPr>
        <w:t>Il Legale Rappresentante</w:t>
      </w:r>
    </w:p>
    <w:p w14:paraId="77B81C7F" w14:textId="77777777" w:rsidR="0015157A" w:rsidRPr="00C40792" w:rsidRDefault="0015157A">
      <w:pPr>
        <w:spacing w:before="36" w:after="72"/>
        <w:jc w:val="right"/>
        <w:rPr>
          <w:rFonts w:eastAsia="Times New Roman"/>
          <w:sz w:val="24"/>
          <w:szCs w:val="24"/>
        </w:rPr>
      </w:pPr>
      <w:r w:rsidRPr="00C40792">
        <w:rPr>
          <w:sz w:val="24"/>
          <w:szCs w:val="24"/>
        </w:rPr>
        <w:t>(Firma e Timbro)</w:t>
      </w:r>
    </w:p>
    <w:p w14:paraId="6D2A39E2" w14:textId="77777777" w:rsidR="0015157A" w:rsidRPr="00C40792" w:rsidRDefault="0015157A">
      <w:pPr>
        <w:spacing w:before="36" w:after="72"/>
        <w:rPr>
          <w:rFonts w:eastAsia="Arial Unicode MS"/>
          <w:color w:val="auto"/>
          <w:sz w:val="24"/>
          <w:szCs w:val="24"/>
        </w:rPr>
      </w:pPr>
      <w:r w:rsidRPr="00C40792">
        <w:rPr>
          <w:sz w:val="24"/>
          <w:szCs w:val="24"/>
        </w:rPr>
        <w:t>Luogo e Data</w:t>
      </w:r>
    </w:p>
    <w:sectPr w:rsidR="0015157A" w:rsidRPr="00C407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09A958" w14:textId="77777777" w:rsidR="00E25CDB" w:rsidRDefault="00E25CDB">
      <w:pPr>
        <w:spacing w:after="0" w:line="240" w:lineRule="auto"/>
      </w:pPr>
      <w:r>
        <w:separator/>
      </w:r>
    </w:p>
  </w:endnote>
  <w:endnote w:type="continuationSeparator" w:id="0">
    <w:p w14:paraId="09356530" w14:textId="77777777" w:rsidR="00E25CDB" w:rsidRDefault="00E25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TZhongsong">
    <w:altName w:val="Malgun Gothic Semilight"/>
    <w:charset w:val="86"/>
    <w:family w:val="auto"/>
    <w:pitch w:val="variable"/>
    <w:sig w:usb0="00000287" w:usb1="080F0000" w:usb2="00000010" w:usb3="00000000" w:csb0="0004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717A2" w14:textId="77777777" w:rsidR="00AD3CBF" w:rsidRDefault="00AD3CB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71A39F" w14:textId="77777777" w:rsidR="00F43BE3" w:rsidRDefault="00F43BE3">
    <w:pPr>
      <w:pStyle w:val="Intestazioneepidipagina"/>
    </w:pPr>
  </w:p>
  <w:p w14:paraId="4A2839EF" w14:textId="457523F1" w:rsidR="0015157A" w:rsidRDefault="0015157A">
    <w:pPr>
      <w:pStyle w:val="Intestazionee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6C61CC" w14:textId="77777777" w:rsidR="00AD3CBF" w:rsidRDefault="00AD3CB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2B3252" w14:textId="77777777" w:rsidR="00E25CDB" w:rsidRDefault="00E25CDB">
      <w:pPr>
        <w:spacing w:after="0" w:line="240" w:lineRule="auto"/>
      </w:pPr>
      <w:r>
        <w:separator/>
      </w:r>
    </w:p>
  </w:footnote>
  <w:footnote w:type="continuationSeparator" w:id="0">
    <w:p w14:paraId="4AB3D87A" w14:textId="77777777" w:rsidR="00E25CDB" w:rsidRDefault="00E25C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08A724" w14:textId="77777777" w:rsidR="00AD3CBF" w:rsidRDefault="00AD3CB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399EB" w14:textId="7691C59C" w:rsidR="00AD3CBF" w:rsidRPr="003422AA" w:rsidRDefault="00AD3CBF" w:rsidP="00AD3CBF">
    <w:pPr>
      <w:pStyle w:val="Corpotesto"/>
      <w:spacing w:before="120"/>
      <w:jc w:val="right"/>
      <w:rPr>
        <w:rFonts w:ascii="Calibri" w:hAnsi="Calibri" w:cs="Calibri"/>
        <w:b/>
        <w:bCs/>
        <w:sz w:val="22"/>
        <w:szCs w:val="22"/>
      </w:rPr>
    </w:pPr>
    <w:r>
      <w:rPr>
        <w:noProof/>
      </w:rPr>
      <w:pict w14:anchorId="78D09F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s1027" type="#_x0000_t75" style="position:absolute;left:0;text-align:left;margin-left:-11.8pt;margin-top:-14.8pt;width:530.25pt;height:56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>
          <v:imagedata r:id="rId1" o:title=""/>
          <o:lock v:ext="edit" aspectratio="f"/>
        </v:shape>
      </w:pict>
    </w:r>
    <w:r>
      <w:rPr>
        <w:noProof/>
      </w:rPr>
      <w:pict w14:anchorId="04FEF724">
        <v:shape id="Immagine 36" o:spid="_x0000_s1026" type="#_x0000_t75" alt="Senza titolo-2" style="position:absolute;left:0;text-align:left;margin-left:384.2pt;margin-top:-14.8pt;width:59.25pt;height:60.5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>
          <v:imagedata r:id="rId2" o:title="Senza titolo-2"/>
        </v:shape>
      </w:pict>
    </w:r>
  </w:p>
  <w:p w14:paraId="20761C4E" w14:textId="78346640" w:rsidR="00F43BE3" w:rsidRDefault="00F43BE3" w:rsidP="00F43BE3">
    <w:pPr>
      <w:jc w:val="center"/>
    </w:pPr>
    <w:bookmarkStart w:id="2" w:name="_GoBack"/>
    <w:bookmarkEnd w:id="2"/>
  </w:p>
  <w:p w14:paraId="159B72FD" w14:textId="6E856F4A" w:rsidR="0015157A" w:rsidRDefault="0015157A" w:rsidP="00F43BE3">
    <w:pPr>
      <w:pStyle w:val="Header1"/>
      <w:tabs>
        <w:tab w:val="clear" w:pos="9638"/>
        <w:tab w:val="right" w:pos="9612"/>
      </w:tabs>
      <w:jc w:val="center"/>
      <w:rPr>
        <w:rFonts w:ascii="Times New Roman" w:eastAsia="Arial Unicode MS" w:hAnsi="Times New Roman" w:cs="Times New Roman"/>
        <w:color w:val="auto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0421D1" w14:textId="77777777" w:rsidR="00AD3CBF" w:rsidRDefault="00AD3CB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894EE873"/>
    <w:lvl w:ilvl="0" w:tplc="72A8F262">
      <w:numFmt w:val="decimal"/>
      <w:lvlText w:val=""/>
      <w:lvlJc w:val="left"/>
    </w:lvl>
    <w:lvl w:ilvl="1" w:tplc="26F86FB6">
      <w:numFmt w:val="decimal"/>
      <w:lvlText w:val=""/>
      <w:lvlJc w:val="left"/>
    </w:lvl>
    <w:lvl w:ilvl="2" w:tplc="2728A794">
      <w:numFmt w:val="decimal"/>
      <w:lvlText w:val=""/>
      <w:lvlJc w:val="left"/>
    </w:lvl>
    <w:lvl w:ilvl="3" w:tplc="73D40738">
      <w:numFmt w:val="decimal"/>
      <w:lvlText w:val=""/>
      <w:lvlJc w:val="left"/>
    </w:lvl>
    <w:lvl w:ilvl="4" w:tplc="6A2C810C">
      <w:numFmt w:val="decimal"/>
      <w:lvlText w:val=""/>
      <w:lvlJc w:val="left"/>
    </w:lvl>
    <w:lvl w:ilvl="5" w:tplc="0A165174">
      <w:numFmt w:val="decimal"/>
      <w:lvlText w:val=""/>
      <w:lvlJc w:val="left"/>
    </w:lvl>
    <w:lvl w:ilvl="6" w:tplc="4D2016E2">
      <w:numFmt w:val="decimal"/>
      <w:lvlText w:val=""/>
      <w:lvlJc w:val="left"/>
    </w:lvl>
    <w:lvl w:ilvl="7" w:tplc="2332B77A">
      <w:numFmt w:val="decimal"/>
      <w:lvlText w:val=""/>
      <w:lvlJc w:val="left"/>
    </w:lvl>
    <w:lvl w:ilvl="8" w:tplc="31B410A0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7B0A8D64"/>
    <w:lvl w:ilvl="0" w:tplc="5FCA2FAA">
      <w:numFmt w:val="decimal"/>
      <w:lvlText w:val=""/>
      <w:lvlJc w:val="left"/>
    </w:lvl>
    <w:lvl w:ilvl="1" w:tplc="FD2E7002">
      <w:numFmt w:val="decimal"/>
      <w:lvlText w:val=""/>
      <w:lvlJc w:val="left"/>
    </w:lvl>
    <w:lvl w:ilvl="2" w:tplc="591A9288">
      <w:numFmt w:val="decimal"/>
      <w:lvlText w:val=""/>
      <w:lvlJc w:val="left"/>
    </w:lvl>
    <w:lvl w:ilvl="3" w:tplc="D6FE73FE">
      <w:numFmt w:val="decimal"/>
      <w:lvlText w:val=""/>
      <w:lvlJc w:val="left"/>
    </w:lvl>
    <w:lvl w:ilvl="4" w:tplc="6882D0FC">
      <w:numFmt w:val="decimal"/>
      <w:lvlText w:val=""/>
      <w:lvlJc w:val="left"/>
    </w:lvl>
    <w:lvl w:ilvl="5" w:tplc="CF1E354C">
      <w:numFmt w:val="decimal"/>
      <w:lvlText w:val=""/>
      <w:lvlJc w:val="left"/>
    </w:lvl>
    <w:lvl w:ilvl="6" w:tplc="2D1298E6">
      <w:numFmt w:val="decimal"/>
      <w:lvlText w:val=""/>
      <w:lvlJc w:val="left"/>
    </w:lvl>
    <w:lvl w:ilvl="7" w:tplc="1BEA5946">
      <w:numFmt w:val="decimal"/>
      <w:lvlText w:val=""/>
      <w:lvlJc w:val="left"/>
    </w:lvl>
    <w:lvl w:ilvl="8" w:tplc="6D5E2584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894EE875"/>
    <w:lvl w:ilvl="0" w:tplc="55EA767C">
      <w:numFmt w:val="decimal"/>
      <w:lvlText w:val=""/>
      <w:lvlJc w:val="left"/>
    </w:lvl>
    <w:lvl w:ilvl="1" w:tplc="D7BCF0D6">
      <w:numFmt w:val="decimal"/>
      <w:lvlText w:val=""/>
      <w:lvlJc w:val="left"/>
    </w:lvl>
    <w:lvl w:ilvl="2" w:tplc="D084E90E">
      <w:numFmt w:val="decimal"/>
      <w:lvlText w:val=""/>
      <w:lvlJc w:val="left"/>
    </w:lvl>
    <w:lvl w:ilvl="3" w:tplc="68BA31E2">
      <w:numFmt w:val="decimal"/>
      <w:lvlText w:val=""/>
      <w:lvlJc w:val="left"/>
    </w:lvl>
    <w:lvl w:ilvl="4" w:tplc="3B1ADDEE">
      <w:numFmt w:val="decimal"/>
      <w:lvlText w:val=""/>
      <w:lvlJc w:val="left"/>
    </w:lvl>
    <w:lvl w:ilvl="5" w:tplc="8FE4C7FC">
      <w:numFmt w:val="decimal"/>
      <w:lvlText w:val=""/>
      <w:lvlJc w:val="left"/>
    </w:lvl>
    <w:lvl w:ilvl="6" w:tplc="A7A4D2B0">
      <w:numFmt w:val="decimal"/>
      <w:lvlText w:val=""/>
      <w:lvlJc w:val="left"/>
    </w:lvl>
    <w:lvl w:ilvl="7" w:tplc="55E6F322">
      <w:numFmt w:val="decimal"/>
      <w:lvlText w:val=""/>
      <w:lvlJc w:val="left"/>
    </w:lvl>
    <w:lvl w:ilvl="8" w:tplc="245063CE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894EE877"/>
    <w:lvl w:ilvl="0" w:tplc="A28C3C48">
      <w:numFmt w:val="decimal"/>
      <w:lvlText w:val=""/>
      <w:lvlJc w:val="left"/>
    </w:lvl>
    <w:lvl w:ilvl="1" w:tplc="F0A47358">
      <w:numFmt w:val="decimal"/>
      <w:lvlText w:val=""/>
      <w:lvlJc w:val="left"/>
    </w:lvl>
    <w:lvl w:ilvl="2" w:tplc="568EE26A">
      <w:numFmt w:val="decimal"/>
      <w:lvlText w:val=""/>
      <w:lvlJc w:val="left"/>
    </w:lvl>
    <w:lvl w:ilvl="3" w:tplc="7BFCFB60">
      <w:numFmt w:val="decimal"/>
      <w:lvlText w:val=""/>
      <w:lvlJc w:val="left"/>
    </w:lvl>
    <w:lvl w:ilvl="4" w:tplc="245AEAE0">
      <w:numFmt w:val="decimal"/>
      <w:lvlText w:val=""/>
      <w:lvlJc w:val="left"/>
    </w:lvl>
    <w:lvl w:ilvl="5" w:tplc="505A0A54">
      <w:numFmt w:val="decimal"/>
      <w:lvlText w:val=""/>
      <w:lvlJc w:val="left"/>
    </w:lvl>
    <w:lvl w:ilvl="6" w:tplc="7228DD8A">
      <w:numFmt w:val="decimal"/>
      <w:lvlText w:val=""/>
      <w:lvlJc w:val="left"/>
    </w:lvl>
    <w:lvl w:ilvl="7" w:tplc="9C3AC52A">
      <w:numFmt w:val="decimal"/>
      <w:lvlText w:val=""/>
      <w:lvlJc w:val="left"/>
    </w:lvl>
    <w:lvl w:ilvl="8" w:tplc="6A6899AE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894EE877"/>
    <w:lvl w:ilvl="0" w:tplc="87122894">
      <w:numFmt w:val="decimal"/>
      <w:lvlText w:val=""/>
      <w:lvlJc w:val="left"/>
    </w:lvl>
    <w:lvl w:ilvl="1" w:tplc="16BA3E34">
      <w:numFmt w:val="decimal"/>
      <w:lvlText w:val=""/>
      <w:lvlJc w:val="left"/>
    </w:lvl>
    <w:lvl w:ilvl="2" w:tplc="BE4856DA">
      <w:numFmt w:val="decimal"/>
      <w:lvlText w:val=""/>
      <w:lvlJc w:val="left"/>
    </w:lvl>
    <w:lvl w:ilvl="3" w:tplc="49F24E78">
      <w:numFmt w:val="decimal"/>
      <w:lvlText w:val=""/>
      <w:lvlJc w:val="left"/>
    </w:lvl>
    <w:lvl w:ilvl="4" w:tplc="D3CCBE1C">
      <w:numFmt w:val="decimal"/>
      <w:lvlText w:val=""/>
      <w:lvlJc w:val="left"/>
    </w:lvl>
    <w:lvl w:ilvl="5" w:tplc="BE403240">
      <w:numFmt w:val="decimal"/>
      <w:lvlText w:val=""/>
      <w:lvlJc w:val="left"/>
    </w:lvl>
    <w:lvl w:ilvl="6" w:tplc="115C4858">
      <w:numFmt w:val="decimal"/>
      <w:lvlText w:val=""/>
      <w:lvlJc w:val="left"/>
    </w:lvl>
    <w:lvl w:ilvl="7" w:tplc="C96857CC">
      <w:numFmt w:val="decimal"/>
      <w:lvlText w:val=""/>
      <w:lvlJc w:val="left"/>
    </w:lvl>
    <w:lvl w:ilvl="8" w:tplc="B156BDF8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894EE879"/>
    <w:lvl w:ilvl="0" w:tplc="B0B6B904">
      <w:numFmt w:val="decimal"/>
      <w:lvlText w:val=""/>
      <w:lvlJc w:val="left"/>
    </w:lvl>
    <w:lvl w:ilvl="1" w:tplc="86F60628">
      <w:numFmt w:val="decimal"/>
      <w:lvlText w:val=""/>
      <w:lvlJc w:val="left"/>
    </w:lvl>
    <w:lvl w:ilvl="2" w:tplc="6C848224">
      <w:numFmt w:val="decimal"/>
      <w:lvlText w:val=""/>
      <w:lvlJc w:val="left"/>
    </w:lvl>
    <w:lvl w:ilvl="3" w:tplc="0D586672">
      <w:numFmt w:val="decimal"/>
      <w:lvlText w:val=""/>
      <w:lvlJc w:val="left"/>
    </w:lvl>
    <w:lvl w:ilvl="4" w:tplc="BF4E8358">
      <w:numFmt w:val="decimal"/>
      <w:lvlText w:val=""/>
      <w:lvlJc w:val="left"/>
    </w:lvl>
    <w:lvl w:ilvl="5" w:tplc="289659B4">
      <w:numFmt w:val="decimal"/>
      <w:lvlText w:val=""/>
      <w:lvlJc w:val="left"/>
    </w:lvl>
    <w:lvl w:ilvl="6" w:tplc="D6E24E30">
      <w:numFmt w:val="decimal"/>
      <w:lvlText w:val=""/>
      <w:lvlJc w:val="left"/>
    </w:lvl>
    <w:lvl w:ilvl="7" w:tplc="1BAE3134">
      <w:numFmt w:val="decimal"/>
      <w:lvlText w:val=""/>
      <w:lvlJc w:val="left"/>
    </w:lvl>
    <w:lvl w:ilvl="8" w:tplc="E5B854B2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894EE879"/>
    <w:lvl w:ilvl="0" w:tplc="5E52E562">
      <w:numFmt w:val="decimal"/>
      <w:lvlText w:val=""/>
      <w:lvlJc w:val="left"/>
    </w:lvl>
    <w:lvl w:ilvl="1" w:tplc="A13A9A76">
      <w:numFmt w:val="decimal"/>
      <w:lvlText w:val=""/>
      <w:lvlJc w:val="left"/>
    </w:lvl>
    <w:lvl w:ilvl="2" w:tplc="3850B01A">
      <w:numFmt w:val="decimal"/>
      <w:lvlText w:val=""/>
      <w:lvlJc w:val="left"/>
    </w:lvl>
    <w:lvl w:ilvl="3" w:tplc="7F04532C">
      <w:numFmt w:val="decimal"/>
      <w:lvlText w:val=""/>
      <w:lvlJc w:val="left"/>
    </w:lvl>
    <w:lvl w:ilvl="4" w:tplc="23641E24">
      <w:numFmt w:val="decimal"/>
      <w:lvlText w:val=""/>
      <w:lvlJc w:val="left"/>
    </w:lvl>
    <w:lvl w:ilvl="5" w:tplc="AD80B674">
      <w:numFmt w:val="decimal"/>
      <w:lvlText w:val=""/>
      <w:lvlJc w:val="left"/>
    </w:lvl>
    <w:lvl w:ilvl="6" w:tplc="1222E1F8">
      <w:numFmt w:val="decimal"/>
      <w:lvlText w:val=""/>
      <w:lvlJc w:val="left"/>
    </w:lvl>
    <w:lvl w:ilvl="7" w:tplc="AC688B4E">
      <w:numFmt w:val="decimal"/>
      <w:lvlText w:val=""/>
      <w:lvlJc w:val="left"/>
    </w:lvl>
    <w:lvl w:ilvl="8" w:tplc="C5668C04">
      <w:numFmt w:val="decimal"/>
      <w:lvlText w:val=""/>
      <w:lvlJc w:val="left"/>
    </w:lvl>
  </w:abstractNum>
  <w:abstractNum w:abstractNumId="7" w15:restartNumberingAfterBreak="0">
    <w:nsid w:val="00000008"/>
    <w:multiLevelType w:val="hybridMultilevel"/>
    <w:tmpl w:val="479CB0D0"/>
    <w:lvl w:ilvl="0" w:tplc="B120B7B2">
      <w:numFmt w:val="decimal"/>
      <w:lvlText w:val=""/>
      <w:lvlJc w:val="left"/>
    </w:lvl>
    <w:lvl w:ilvl="1" w:tplc="DA9AEBC6">
      <w:numFmt w:val="decimal"/>
      <w:lvlText w:val=""/>
      <w:lvlJc w:val="left"/>
    </w:lvl>
    <w:lvl w:ilvl="2" w:tplc="C12AF64C">
      <w:numFmt w:val="decimal"/>
      <w:lvlText w:val=""/>
      <w:lvlJc w:val="left"/>
    </w:lvl>
    <w:lvl w:ilvl="3" w:tplc="715C387C">
      <w:numFmt w:val="decimal"/>
      <w:lvlText w:val=""/>
      <w:lvlJc w:val="left"/>
    </w:lvl>
    <w:lvl w:ilvl="4" w:tplc="385A5474">
      <w:numFmt w:val="decimal"/>
      <w:lvlText w:val=""/>
      <w:lvlJc w:val="left"/>
    </w:lvl>
    <w:lvl w:ilvl="5" w:tplc="7A9293DE">
      <w:numFmt w:val="decimal"/>
      <w:lvlText w:val=""/>
      <w:lvlJc w:val="left"/>
    </w:lvl>
    <w:lvl w:ilvl="6" w:tplc="4A061534">
      <w:numFmt w:val="decimal"/>
      <w:lvlText w:val=""/>
      <w:lvlJc w:val="left"/>
    </w:lvl>
    <w:lvl w:ilvl="7" w:tplc="BDD0642A">
      <w:numFmt w:val="decimal"/>
      <w:lvlText w:val=""/>
      <w:lvlJc w:val="left"/>
    </w:lvl>
    <w:lvl w:ilvl="8" w:tplc="31D05760">
      <w:numFmt w:val="decimal"/>
      <w:lvlText w:val=""/>
      <w:lvlJc w:val="left"/>
    </w:lvl>
  </w:abstractNum>
  <w:abstractNum w:abstractNumId="8" w15:restartNumberingAfterBreak="0">
    <w:nsid w:val="00000009"/>
    <w:multiLevelType w:val="hybridMultilevel"/>
    <w:tmpl w:val="894EE87B"/>
    <w:lvl w:ilvl="0" w:tplc="A6D6EA06">
      <w:numFmt w:val="decimal"/>
      <w:lvlText w:val=""/>
      <w:lvlJc w:val="left"/>
    </w:lvl>
    <w:lvl w:ilvl="1" w:tplc="78305EBA">
      <w:numFmt w:val="decimal"/>
      <w:lvlText w:val=""/>
      <w:lvlJc w:val="left"/>
    </w:lvl>
    <w:lvl w:ilvl="2" w:tplc="691E2B98">
      <w:numFmt w:val="decimal"/>
      <w:lvlText w:val=""/>
      <w:lvlJc w:val="left"/>
    </w:lvl>
    <w:lvl w:ilvl="3" w:tplc="B260BB8A">
      <w:numFmt w:val="decimal"/>
      <w:lvlText w:val=""/>
      <w:lvlJc w:val="left"/>
    </w:lvl>
    <w:lvl w:ilvl="4" w:tplc="0FEAC888">
      <w:numFmt w:val="decimal"/>
      <w:lvlText w:val=""/>
      <w:lvlJc w:val="left"/>
    </w:lvl>
    <w:lvl w:ilvl="5" w:tplc="BAD86BB0">
      <w:numFmt w:val="decimal"/>
      <w:lvlText w:val=""/>
      <w:lvlJc w:val="left"/>
    </w:lvl>
    <w:lvl w:ilvl="6" w:tplc="A6827B8E">
      <w:numFmt w:val="decimal"/>
      <w:lvlText w:val=""/>
      <w:lvlJc w:val="left"/>
    </w:lvl>
    <w:lvl w:ilvl="7" w:tplc="9B3A756E">
      <w:numFmt w:val="decimal"/>
      <w:lvlText w:val=""/>
      <w:lvlJc w:val="left"/>
    </w:lvl>
    <w:lvl w:ilvl="8" w:tplc="A2D67F00">
      <w:numFmt w:val="decimal"/>
      <w:lvlText w:val=""/>
      <w:lvlJc w:val="left"/>
    </w:lvl>
  </w:abstractNum>
  <w:abstractNum w:abstractNumId="9" w15:restartNumberingAfterBreak="0">
    <w:nsid w:val="0000000A"/>
    <w:multiLevelType w:val="hybridMultilevel"/>
    <w:tmpl w:val="FC36719A"/>
    <w:lvl w:ilvl="0" w:tplc="44328D7E">
      <w:numFmt w:val="decimal"/>
      <w:lvlText w:val=""/>
      <w:lvlJc w:val="left"/>
    </w:lvl>
    <w:lvl w:ilvl="1" w:tplc="C040FFA0">
      <w:numFmt w:val="decimal"/>
      <w:lvlText w:val=""/>
      <w:lvlJc w:val="left"/>
    </w:lvl>
    <w:lvl w:ilvl="2" w:tplc="501CD206">
      <w:numFmt w:val="decimal"/>
      <w:lvlText w:val=""/>
      <w:lvlJc w:val="left"/>
    </w:lvl>
    <w:lvl w:ilvl="3" w:tplc="E77C2716">
      <w:numFmt w:val="decimal"/>
      <w:lvlText w:val=""/>
      <w:lvlJc w:val="left"/>
    </w:lvl>
    <w:lvl w:ilvl="4" w:tplc="BB6A585C">
      <w:numFmt w:val="decimal"/>
      <w:lvlText w:val=""/>
      <w:lvlJc w:val="left"/>
    </w:lvl>
    <w:lvl w:ilvl="5" w:tplc="5B04FA54">
      <w:numFmt w:val="decimal"/>
      <w:lvlText w:val=""/>
      <w:lvlJc w:val="left"/>
    </w:lvl>
    <w:lvl w:ilvl="6" w:tplc="0CE89716">
      <w:numFmt w:val="decimal"/>
      <w:lvlText w:val=""/>
      <w:lvlJc w:val="left"/>
    </w:lvl>
    <w:lvl w:ilvl="7" w:tplc="AC3C1A7A">
      <w:numFmt w:val="decimal"/>
      <w:lvlText w:val=""/>
      <w:lvlJc w:val="left"/>
    </w:lvl>
    <w:lvl w:ilvl="8" w:tplc="2A8ED4EE">
      <w:numFmt w:val="decimal"/>
      <w:lvlText w:val=""/>
      <w:lvlJc w:val="left"/>
    </w:lvl>
  </w:abstractNum>
  <w:abstractNum w:abstractNumId="10" w15:restartNumberingAfterBreak="0">
    <w:nsid w:val="0000000B"/>
    <w:multiLevelType w:val="hybridMultilevel"/>
    <w:tmpl w:val="894EE87D"/>
    <w:lvl w:ilvl="0" w:tplc="772080B8">
      <w:numFmt w:val="decimal"/>
      <w:lvlText w:val=""/>
      <w:lvlJc w:val="left"/>
    </w:lvl>
    <w:lvl w:ilvl="1" w:tplc="B994E4F4">
      <w:numFmt w:val="decimal"/>
      <w:lvlText w:val=""/>
      <w:lvlJc w:val="left"/>
    </w:lvl>
    <w:lvl w:ilvl="2" w:tplc="EF424C72">
      <w:numFmt w:val="decimal"/>
      <w:lvlText w:val=""/>
      <w:lvlJc w:val="left"/>
    </w:lvl>
    <w:lvl w:ilvl="3" w:tplc="49629F62">
      <w:numFmt w:val="decimal"/>
      <w:lvlText w:val=""/>
      <w:lvlJc w:val="left"/>
    </w:lvl>
    <w:lvl w:ilvl="4" w:tplc="EC8C52A0">
      <w:numFmt w:val="decimal"/>
      <w:lvlText w:val=""/>
      <w:lvlJc w:val="left"/>
    </w:lvl>
    <w:lvl w:ilvl="5" w:tplc="23142170">
      <w:numFmt w:val="decimal"/>
      <w:lvlText w:val=""/>
      <w:lvlJc w:val="left"/>
    </w:lvl>
    <w:lvl w:ilvl="6" w:tplc="30AEFB6C">
      <w:numFmt w:val="decimal"/>
      <w:lvlText w:val=""/>
      <w:lvlJc w:val="left"/>
    </w:lvl>
    <w:lvl w:ilvl="7" w:tplc="FEC212A4">
      <w:numFmt w:val="decimal"/>
      <w:lvlText w:val=""/>
      <w:lvlJc w:val="left"/>
    </w:lvl>
    <w:lvl w:ilvl="8" w:tplc="5DF85B94">
      <w:numFmt w:val="decimal"/>
      <w:lvlText w:val=""/>
      <w:lvlJc w:val="left"/>
    </w:lvl>
  </w:abstractNum>
  <w:abstractNum w:abstractNumId="11" w15:restartNumberingAfterBreak="0">
    <w:nsid w:val="03422F82"/>
    <w:multiLevelType w:val="hybridMultilevel"/>
    <w:tmpl w:val="957C2110"/>
    <w:lvl w:ilvl="0" w:tplc="BEAE9A1C">
      <w:start w:val="1"/>
      <w:numFmt w:val="bullet"/>
      <w:lvlText w:val="-"/>
      <w:lvlJc w:val="left"/>
      <w:pPr>
        <w:ind w:left="720" w:hanging="360"/>
      </w:pPr>
      <w:rPr>
        <w:rFonts w:ascii="STZhongsong" w:eastAsia="STZhongsong" w:hAnsi="STZhongsong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1C217E"/>
    <w:multiLevelType w:val="hybridMultilevel"/>
    <w:tmpl w:val="4FFAA216"/>
    <w:lvl w:ilvl="0" w:tplc="0410000F">
      <w:start w:val="1"/>
      <w:numFmt w:val="decimal"/>
      <w:lvlText w:val="%1."/>
      <w:lvlJc w:val="left"/>
      <w:pPr>
        <w:ind w:left="1069" w:hanging="360"/>
      </w:p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2524F6F"/>
    <w:multiLevelType w:val="hybridMultilevel"/>
    <w:tmpl w:val="894EE873"/>
    <w:lvl w:ilvl="0" w:tplc="7FF8BC5A">
      <w:numFmt w:val="decimal"/>
      <w:lvlText w:val=""/>
      <w:lvlJc w:val="left"/>
    </w:lvl>
    <w:lvl w:ilvl="1" w:tplc="6204B632">
      <w:numFmt w:val="decimal"/>
      <w:lvlText w:val=""/>
      <w:lvlJc w:val="left"/>
    </w:lvl>
    <w:lvl w:ilvl="2" w:tplc="3B9C50E0">
      <w:numFmt w:val="decimal"/>
      <w:lvlText w:val=""/>
      <w:lvlJc w:val="left"/>
    </w:lvl>
    <w:lvl w:ilvl="3" w:tplc="2278ACE6">
      <w:numFmt w:val="decimal"/>
      <w:lvlText w:val=""/>
      <w:lvlJc w:val="left"/>
    </w:lvl>
    <w:lvl w:ilvl="4" w:tplc="82C8D274">
      <w:numFmt w:val="decimal"/>
      <w:lvlText w:val=""/>
      <w:lvlJc w:val="left"/>
    </w:lvl>
    <w:lvl w:ilvl="5" w:tplc="2B8C1A9E">
      <w:numFmt w:val="decimal"/>
      <w:lvlText w:val=""/>
      <w:lvlJc w:val="left"/>
    </w:lvl>
    <w:lvl w:ilvl="6" w:tplc="7F427B62">
      <w:numFmt w:val="decimal"/>
      <w:lvlText w:val=""/>
      <w:lvlJc w:val="left"/>
    </w:lvl>
    <w:lvl w:ilvl="7" w:tplc="EC40EF70">
      <w:numFmt w:val="decimal"/>
      <w:lvlText w:val=""/>
      <w:lvlJc w:val="left"/>
    </w:lvl>
    <w:lvl w:ilvl="8" w:tplc="19BCAA52">
      <w:numFmt w:val="decimal"/>
      <w:lvlText w:val=""/>
      <w:lvlJc w:val="left"/>
    </w:lvl>
  </w:abstractNum>
  <w:abstractNum w:abstractNumId="14" w15:restartNumberingAfterBreak="0">
    <w:nsid w:val="26B6611A"/>
    <w:multiLevelType w:val="hybridMultilevel"/>
    <w:tmpl w:val="F3C43C08"/>
    <w:lvl w:ilvl="0" w:tplc="390842BA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C24168E"/>
    <w:multiLevelType w:val="hybridMultilevel"/>
    <w:tmpl w:val="AEA6A5B2"/>
    <w:lvl w:ilvl="0" w:tplc="F8E8A0BE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1308DA"/>
    <w:multiLevelType w:val="hybridMultilevel"/>
    <w:tmpl w:val="A328DF3A"/>
    <w:lvl w:ilvl="0" w:tplc="390842BA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3"/>
    <w:lvlOverride w:ilvl="0">
      <w:lvl w:ilvl="0" w:tplc="7FF8BC5A">
        <w:start w:val="1"/>
        <w:numFmt w:val="bullet"/>
        <w:lvlText w:val="·"/>
        <w:lvlJc w:val="left"/>
        <w:pPr>
          <w:tabs>
            <w:tab w:val="num" w:pos="720"/>
          </w:tabs>
          <w:ind w:left="720" w:hanging="360"/>
        </w:pPr>
        <w:rPr>
          <w:rFonts w:ascii="Symbol" w:eastAsia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1">
      <w:lvl w:ilvl="1" w:tplc="6204B632">
        <w:start w:val="1"/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Arial Unicode MS" w:eastAsia="Arial Unicode MS" w:hAnsi="Arial Unicode MS" w:cs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2">
      <w:lvl w:ilvl="2" w:tplc="3B9C50E0">
        <w:start w:val="1"/>
        <w:numFmt w:val="bullet"/>
        <w:lvlText w:val="▪"/>
        <w:lvlJc w:val="left"/>
        <w:pPr>
          <w:tabs>
            <w:tab w:val="num" w:pos="2160"/>
          </w:tabs>
          <w:ind w:left="2160" w:hanging="360"/>
        </w:pPr>
        <w:rPr>
          <w:rFonts w:ascii="Arial Unicode MS" w:eastAsia="Arial Unicode MS" w:hAnsi="Arial Unicode MS" w:cs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3">
      <w:lvl w:ilvl="3" w:tplc="2278ACE6">
        <w:start w:val="1"/>
        <w:numFmt w:val="bullet"/>
        <w:lvlText w:val="·"/>
        <w:lvlJc w:val="left"/>
        <w:pPr>
          <w:tabs>
            <w:tab w:val="num" w:pos="2880"/>
          </w:tabs>
          <w:ind w:left="2880" w:hanging="360"/>
        </w:pPr>
        <w:rPr>
          <w:rFonts w:ascii="Symbol" w:eastAsia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4">
      <w:lvl w:ilvl="4" w:tplc="82C8D274">
        <w:start w:val="1"/>
        <w:numFmt w:val="bullet"/>
        <w:lvlText w:val="o"/>
        <w:lvlJc w:val="left"/>
        <w:pPr>
          <w:tabs>
            <w:tab w:val="num" w:pos="3600"/>
          </w:tabs>
          <w:ind w:left="3600" w:hanging="360"/>
        </w:pPr>
        <w:rPr>
          <w:rFonts w:ascii="Arial Unicode MS" w:eastAsia="Arial Unicode MS" w:hAnsi="Arial Unicode MS" w:cs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5">
      <w:lvl w:ilvl="5" w:tplc="2B8C1A9E">
        <w:start w:val="1"/>
        <w:numFmt w:val="bullet"/>
        <w:lvlText w:val="▪"/>
        <w:lvlJc w:val="left"/>
        <w:pPr>
          <w:tabs>
            <w:tab w:val="num" w:pos="4320"/>
          </w:tabs>
          <w:ind w:left="4320" w:hanging="360"/>
        </w:pPr>
        <w:rPr>
          <w:rFonts w:ascii="Arial Unicode MS" w:eastAsia="Arial Unicode MS" w:hAnsi="Arial Unicode MS" w:cs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6">
      <w:lvl w:ilvl="6" w:tplc="7F427B62">
        <w:start w:val="1"/>
        <w:numFmt w:val="bullet"/>
        <w:lvlText w:val="·"/>
        <w:lvlJc w:val="left"/>
        <w:pPr>
          <w:tabs>
            <w:tab w:val="num" w:pos="5040"/>
          </w:tabs>
          <w:ind w:left="5040" w:hanging="360"/>
        </w:pPr>
        <w:rPr>
          <w:rFonts w:ascii="Symbol" w:eastAsia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7">
      <w:lvl w:ilvl="7" w:tplc="EC40EF70">
        <w:start w:val="1"/>
        <w:numFmt w:val="bullet"/>
        <w:lvlText w:val="o"/>
        <w:lvlJc w:val="left"/>
        <w:pPr>
          <w:tabs>
            <w:tab w:val="num" w:pos="5760"/>
          </w:tabs>
          <w:ind w:left="5760" w:hanging="360"/>
        </w:pPr>
        <w:rPr>
          <w:rFonts w:ascii="Arial Unicode MS" w:eastAsia="Arial Unicode MS" w:hAnsi="Arial Unicode MS" w:cs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8">
      <w:lvl w:ilvl="8" w:tplc="19BCAA52">
        <w:start w:val="1"/>
        <w:numFmt w:val="bullet"/>
        <w:lvlText w:val="▪"/>
        <w:lvlJc w:val="left"/>
        <w:pPr>
          <w:tabs>
            <w:tab w:val="num" w:pos="6480"/>
          </w:tabs>
          <w:ind w:left="6480" w:hanging="360"/>
        </w:pPr>
        <w:rPr>
          <w:rFonts w:ascii="Arial Unicode MS" w:eastAsia="Arial Unicode MS" w:hAnsi="Arial Unicode MS" w:cs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</w:num>
  <w:num w:numId="4">
    <w:abstractNumId w:val="2"/>
  </w:num>
  <w:num w:numId="5">
    <w:abstractNumId w:val="1"/>
  </w:num>
  <w:num w:numId="6">
    <w:abstractNumId w:val="4"/>
  </w:num>
  <w:num w:numId="7">
    <w:abstractNumId w:val="3"/>
  </w:num>
  <w:num w:numId="8">
    <w:abstractNumId w:val="3"/>
    <w:lvlOverride w:ilvl="0">
      <w:lvl w:ilvl="0" w:tplc="A28C3C48">
        <w:start w:val="1"/>
        <w:numFmt w:val="bullet"/>
        <w:lvlText w:val="➢"/>
        <w:lvlJc w:val="left"/>
        <w:pPr>
          <w:tabs>
            <w:tab w:val="num" w:pos="1068"/>
          </w:tabs>
          <w:ind w:left="1068" w:hanging="360"/>
        </w:pPr>
        <w:rPr>
          <w:rFonts w:ascii="Arial Unicode MS" w:eastAsia="Arial Unicode MS" w:hAnsi="Arial Unicode MS" w:cs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1">
      <w:lvl w:ilvl="1" w:tplc="F0A47358">
        <w:start w:val="1"/>
        <w:numFmt w:val="bullet"/>
        <w:lvlText w:val="o"/>
        <w:lvlJc w:val="left"/>
        <w:pPr>
          <w:tabs>
            <w:tab w:val="num" w:pos="1788"/>
          </w:tabs>
          <w:ind w:left="1788" w:hanging="360"/>
        </w:pPr>
        <w:rPr>
          <w:rFonts w:ascii="Wingdings" w:eastAsia="Wingdings" w:hAnsi="Wingdings" w:cs="Wingding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2">
      <w:lvl w:ilvl="2" w:tplc="568EE26A">
        <w:start w:val="1"/>
        <w:numFmt w:val="bullet"/>
        <w:lvlText w:val="▪"/>
        <w:lvlJc w:val="left"/>
        <w:pPr>
          <w:tabs>
            <w:tab w:val="num" w:pos="2508"/>
          </w:tabs>
          <w:ind w:left="2508" w:hanging="360"/>
        </w:pPr>
        <w:rPr>
          <w:rFonts w:ascii="Arial Unicode MS" w:eastAsia="Arial Unicode MS" w:hAnsi="Arial Unicode MS" w:cs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3">
      <w:lvl w:ilvl="3" w:tplc="7BFCFB60">
        <w:start w:val="1"/>
        <w:numFmt w:val="bullet"/>
        <w:lvlText w:val="•"/>
        <w:lvlJc w:val="left"/>
        <w:pPr>
          <w:tabs>
            <w:tab w:val="num" w:pos="3228"/>
          </w:tabs>
          <w:ind w:left="3228" w:hanging="360"/>
        </w:pPr>
        <w:rPr>
          <w:rFonts w:ascii="Arial Unicode MS" w:eastAsia="Arial Unicode MS" w:hAnsi="Arial Unicode MS" w:cs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4">
      <w:lvl w:ilvl="4" w:tplc="245AEAE0">
        <w:start w:val="1"/>
        <w:numFmt w:val="bullet"/>
        <w:lvlText w:val="o"/>
        <w:lvlJc w:val="left"/>
        <w:pPr>
          <w:tabs>
            <w:tab w:val="num" w:pos="3948"/>
          </w:tabs>
          <w:ind w:left="3948" w:hanging="360"/>
        </w:pPr>
        <w:rPr>
          <w:rFonts w:ascii="Wingdings" w:eastAsia="Wingdings" w:hAnsi="Wingdings" w:cs="Wingding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5">
      <w:lvl w:ilvl="5" w:tplc="505A0A54">
        <w:start w:val="1"/>
        <w:numFmt w:val="bullet"/>
        <w:lvlText w:val="▪"/>
        <w:lvlJc w:val="left"/>
        <w:pPr>
          <w:tabs>
            <w:tab w:val="num" w:pos="4668"/>
          </w:tabs>
          <w:ind w:left="4668" w:hanging="360"/>
        </w:pPr>
        <w:rPr>
          <w:rFonts w:ascii="Arial Unicode MS" w:eastAsia="Arial Unicode MS" w:hAnsi="Arial Unicode MS" w:cs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6">
      <w:lvl w:ilvl="6" w:tplc="7228DD8A">
        <w:start w:val="1"/>
        <w:numFmt w:val="bullet"/>
        <w:lvlText w:val="•"/>
        <w:lvlJc w:val="left"/>
        <w:pPr>
          <w:tabs>
            <w:tab w:val="num" w:pos="5388"/>
          </w:tabs>
          <w:ind w:left="5388" w:hanging="360"/>
        </w:pPr>
        <w:rPr>
          <w:rFonts w:ascii="Arial Unicode MS" w:eastAsia="Arial Unicode MS" w:hAnsi="Arial Unicode MS" w:cs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7">
      <w:lvl w:ilvl="7" w:tplc="9C3AC52A">
        <w:start w:val="1"/>
        <w:numFmt w:val="bullet"/>
        <w:lvlText w:val="o"/>
        <w:lvlJc w:val="left"/>
        <w:pPr>
          <w:tabs>
            <w:tab w:val="num" w:pos="6108"/>
          </w:tabs>
          <w:ind w:left="6108" w:hanging="360"/>
        </w:pPr>
        <w:rPr>
          <w:rFonts w:ascii="Wingdings" w:eastAsia="Wingdings" w:hAnsi="Wingdings" w:cs="Wingding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8">
      <w:lvl w:ilvl="8" w:tplc="6A6899AE">
        <w:start w:val="1"/>
        <w:numFmt w:val="bullet"/>
        <w:lvlText w:val="▪"/>
        <w:lvlJc w:val="left"/>
        <w:pPr>
          <w:tabs>
            <w:tab w:val="num" w:pos="6828"/>
          </w:tabs>
          <w:ind w:left="6828" w:hanging="360"/>
        </w:pPr>
        <w:rPr>
          <w:rFonts w:ascii="Arial Unicode MS" w:eastAsia="Arial Unicode MS" w:hAnsi="Arial Unicode MS" w:cs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</w:num>
  <w:num w:numId="9">
    <w:abstractNumId w:val="6"/>
  </w:num>
  <w:num w:numId="10">
    <w:abstractNumId w:val="5"/>
  </w:num>
  <w:num w:numId="11">
    <w:abstractNumId w:val="8"/>
  </w:num>
  <w:num w:numId="12">
    <w:abstractNumId w:val="7"/>
  </w:num>
  <w:num w:numId="13">
    <w:abstractNumId w:val="10"/>
  </w:num>
  <w:num w:numId="14">
    <w:abstractNumId w:val="9"/>
  </w:num>
  <w:num w:numId="15">
    <w:abstractNumId w:val="14"/>
  </w:num>
  <w:num w:numId="16">
    <w:abstractNumId w:val="12"/>
  </w:num>
  <w:num w:numId="17">
    <w:abstractNumId w:val="16"/>
  </w:num>
  <w:num w:numId="18">
    <w:abstractNumId w:val="11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oNotTrackMoves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50" style="v-text-anchor:middle" fillcolor="white" strokecolor="#5b9bd5">
      <v:fill color="white"/>
      <v:stroke color="#5b9bd5" weight="1pt"/>
      <v:textbox style="mso-column-margin:3pt;mso-fit-shape-to-text:t" inset="3.6pt,,3.6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__Grammarly_42____i" w:val="H4sIAAAAAAAEAKtWckksSQxILCpxzi/NK1GyMqwFAAEhoTITAAAA"/>
    <w:docVar w:name="__Grammarly_42___1" w:val="H4sIAAAAAAAEAKtWcslP9kxRslIyNDY2NDaxNDKzsLA0sjAwNrRU0lEKTi0uzszPAykwrQUAltrd7iwAAAA="/>
  </w:docVars>
  <w:rsids>
    <w:rsidRoot w:val="00A57AB8"/>
    <w:rsid w:val="00151563"/>
    <w:rsid w:val="0015157A"/>
    <w:rsid w:val="001C024B"/>
    <w:rsid w:val="002435A4"/>
    <w:rsid w:val="002603AC"/>
    <w:rsid w:val="0036697B"/>
    <w:rsid w:val="003D4034"/>
    <w:rsid w:val="003F4979"/>
    <w:rsid w:val="005724C9"/>
    <w:rsid w:val="005A4B5E"/>
    <w:rsid w:val="005C0D9C"/>
    <w:rsid w:val="006E723F"/>
    <w:rsid w:val="00721E78"/>
    <w:rsid w:val="00726971"/>
    <w:rsid w:val="007B4516"/>
    <w:rsid w:val="007F1EC2"/>
    <w:rsid w:val="0085119F"/>
    <w:rsid w:val="00A57AB8"/>
    <w:rsid w:val="00AA310B"/>
    <w:rsid w:val="00AD3CBF"/>
    <w:rsid w:val="00BB49C0"/>
    <w:rsid w:val="00C2682B"/>
    <w:rsid w:val="00C40792"/>
    <w:rsid w:val="00DB6FB1"/>
    <w:rsid w:val="00E25CDB"/>
    <w:rsid w:val="00F43BE3"/>
    <w:rsid w:val="00F51270"/>
    <w:rsid w:val="00F81E09"/>
    <w:rsid w:val="00FC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v-text-anchor:middle" fillcolor="white" strokecolor="#5b9bd5">
      <v:fill color="white"/>
      <v:stroke color="#5b9bd5" weight="1pt"/>
      <v:textbox style="mso-column-margin:3pt;mso-fit-shape-to-text:t" inset="3.6pt,,3.6pt"/>
    </o:shapedefaults>
    <o:shapelayout v:ext="edit">
      <o:idmap v:ext="edit" data="2"/>
    </o:shapelayout>
  </w:shapeDefaults>
  <w:doNotEmbedSmartTags/>
  <w:decimalSymbol w:val=","/>
  <w:listSeparator w:val=";"/>
  <w14:docId w14:val="6E7ADAFF"/>
  <w15:chartTrackingRefBased/>
  <w15:docId w15:val="{DE4FA585-4FFA-438D-9238-6C143484F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 w:uiPriority="99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paragraph" w:customStyle="1" w:styleId="Header1">
    <w:name w:val="Header1"/>
    <w:pPr>
      <w:tabs>
        <w:tab w:val="center" w:pos="4819"/>
        <w:tab w:val="right" w:pos="9638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sche3">
    <w:name w:val="sche_3"/>
    <w:pPr>
      <w:widowControl w:val="0"/>
      <w:jc w:val="both"/>
    </w:pPr>
    <w:rPr>
      <w:rFonts w:eastAsia="Arial Unicode MS" w:cs="Arial Unicode MS"/>
      <w:color w:val="000000"/>
      <w:u w:color="000000"/>
      <w:lang w:val="en-US"/>
    </w:rPr>
  </w:style>
  <w:style w:type="paragraph" w:styleId="Paragrafoelenco">
    <w:name w:val="List Paragraph"/>
    <w:qFormat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Stileimportato1">
    <w:name w:val="Stile importato 1"/>
  </w:style>
  <w:style w:type="numbering" w:customStyle="1" w:styleId="Stileimportato2">
    <w:name w:val="Stile importato 2"/>
  </w:style>
  <w:style w:type="numbering" w:customStyle="1" w:styleId="Stileimportato3">
    <w:name w:val="Stile importato 3"/>
  </w:style>
  <w:style w:type="numbering" w:customStyle="1" w:styleId="Stileimportato4">
    <w:name w:val="Stile importato 4"/>
  </w:style>
  <w:style w:type="numbering" w:customStyle="1" w:styleId="Stileimportato5">
    <w:name w:val="Stile importato 5"/>
  </w:style>
  <w:style w:type="numbering" w:customStyle="1" w:styleId="Stileimportato6">
    <w:name w:val="Stile importato 6"/>
  </w:style>
  <w:style w:type="paragraph" w:styleId="Intestazione">
    <w:name w:val="header"/>
    <w:basedOn w:val="Normale"/>
    <w:link w:val="IntestazioneCarattere"/>
    <w:locked/>
    <w:rsid w:val="00F43BE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F43BE3"/>
    <w:rPr>
      <w:rFonts w:ascii="Calibri" w:eastAsia="Calibri" w:hAnsi="Calibri" w:cs="Calibri"/>
      <w:color w:val="000000"/>
      <w:sz w:val="22"/>
      <w:szCs w:val="22"/>
      <w:u w:color="000000"/>
      <w:lang w:eastAsia="en-US"/>
    </w:rPr>
  </w:style>
  <w:style w:type="paragraph" w:styleId="Pidipagina">
    <w:name w:val="footer"/>
    <w:basedOn w:val="Normale"/>
    <w:link w:val="PidipaginaCarattere"/>
    <w:locked/>
    <w:rsid w:val="00F43BE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F43BE3"/>
    <w:rPr>
      <w:rFonts w:ascii="Calibri" w:eastAsia="Calibri" w:hAnsi="Calibri" w:cs="Calibri"/>
      <w:color w:val="000000"/>
      <w:sz w:val="22"/>
      <w:szCs w:val="22"/>
      <w:u w:color="000000"/>
      <w:lang w:eastAsia="en-US"/>
    </w:rPr>
  </w:style>
  <w:style w:type="paragraph" w:styleId="Corpotesto">
    <w:name w:val="Body Text"/>
    <w:basedOn w:val="Normale"/>
    <w:link w:val="CorpotestoCarattere"/>
    <w:uiPriority w:val="99"/>
    <w:unhideWhenUsed/>
    <w:locked/>
    <w:rsid w:val="00AD3CBF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AD3C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Utente Windows</cp:lastModifiedBy>
  <cp:revision>3</cp:revision>
  <dcterms:created xsi:type="dcterms:W3CDTF">2023-04-21T08:56:00Z</dcterms:created>
  <dcterms:modified xsi:type="dcterms:W3CDTF">2023-09-11T05:58:00Z</dcterms:modified>
</cp:coreProperties>
</file>